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Einstellung von Leihpersonal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Am ... fand die Anhörung zur Einstellung bzw. der Beschäftigung von Herrn/Frau ... statt als Leiharbeitnehmer/in statt. Diesbezüglich haben Sie uns bereits Unterlagen zur Verfügung gestellt.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Jedoch mussten wir festestellen, dass die Unterlagen zu ... fehlen.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bitten Sie deshalb, uns die fehlenden Unterlagen kurzfristig nachzureichen, da eine Beschlussfassung ohne diese nicht möglich ist.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Darüber hinaus wollen wir sie darauf hinweisen, dass die Frist zur Zustimmung oder der Zustimmungsverweigerung erst beginnt, wenn uns nach § 99 Abs. 1 BetrVG sämtliche Informationen zugegangen sind. 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8369">
    <w:multiLevelType w:val="hybridMultilevel"/>
    <w:lvl w:ilvl="0" w:tplc="62612896">
      <w:start w:val="1"/>
      <w:numFmt w:val="decimal"/>
      <w:lvlText w:val="%1."/>
      <w:lvlJc w:val="left"/>
      <w:pPr>
        <w:ind w:left="720" w:hanging="360"/>
      </w:pPr>
    </w:lvl>
    <w:lvl w:ilvl="1" w:tplc="62612896" w:tentative="1">
      <w:start w:val="1"/>
      <w:numFmt w:val="lowerLetter"/>
      <w:lvlText w:val="%2."/>
      <w:lvlJc w:val="left"/>
      <w:pPr>
        <w:ind w:left="1440" w:hanging="360"/>
      </w:pPr>
    </w:lvl>
    <w:lvl w:ilvl="2" w:tplc="62612896" w:tentative="1">
      <w:start w:val="1"/>
      <w:numFmt w:val="lowerRoman"/>
      <w:lvlText w:val="%3."/>
      <w:lvlJc w:val="right"/>
      <w:pPr>
        <w:ind w:left="2160" w:hanging="180"/>
      </w:pPr>
    </w:lvl>
    <w:lvl w:ilvl="3" w:tplc="62612896" w:tentative="1">
      <w:start w:val="1"/>
      <w:numFmt w:val="decimal"/>
      <w:lvlText w:val="%4."/>
      <w:lvlJc w:val="left"/>
      <w:pPr>
        <w:ind w:left="2880" w:hanging="360"/>
      </w:pPr>
    </w:lvl>
    <w:lvl w:ilvl="4" w:tplc="62612896" w:tentative="1">
      <w:start w:val="1"/>
      <w:numFmt w:val="lowerLetter"/>
      <w:lvlText w:val="%5."/>
      <w:lvlJc w:val="left"/>
      <w:pPr>
        <w:ind w:left="3600" w:hanging="360"/>
      </w:pPr>
    </w:lvl>
    <w:lvl w:ilvl="5" w:tplc="62612896" w:tentative="1">
      <w:start w:val="1"/>
      <w:numFmt w:val="lowerRoman"/>
      <w:lvlText w:val="%6."/>
      <w:lvlJc w:val="right"/>
      <w:pPr>
        <w:ind w:left="4320" w:hanging="180"/>
      </w:pPr>
    </w:lvl>
    <w:lvl w:ilvl="6" w:tplc="62612896" w:tentative="1">
      <w:start w:val="1"/>
      <w:numFmt w:val="decimal"/>
      <w:lvlText w:val="%7."/>
      <w:lvlJc w:val="left"/>
      <w:pPr>
        <w:ind w:left="5040" w:hanging="360"/>
      </w:pPr>
    </w:lvl>
    <w:lvl w:ilvl="7" w:tplc="62612896" w:tentative="1">
      <w:start w:val="1"/>
      <w:numFmt w:val="lowerLetter"/>
      <w:lvlText w:val="%8."/>
      <w:lvlJc w:val="left"/>
      <w:pPr>
        <w:ind w:left="5760" w:hanging="360"/>
      </w:pPr>
    </w:lvl>
    <w:lvl w:ilvl="8" w:tplc="626128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68">
    <w:multiLevelType w:val="hybridMultilevel"/>
    <w:lvl w:ilvl="0" w:tplc="919981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368">
    <w:abstractNumId w:val="28368"/>
  </w:num>
  <w:num w:numId="28369">
    <w:abstractNumId w:val="283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57131394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