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Merkblatt über die Art und Weise der schriftlichen Stimmabgabe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1.    Für die schriftliche Stimmabgabe werden dem Wähler bzw. der Wählerin, wenn er/sie zum Zeitpunkt der Wahl an der persönlichen Stimmabgabe verhindert ist, vom Wahlvorstand auf Verlangen (§ 11 Abs. 1 SchwbVWO) oder falls der Wahlvorstand die schriftliche schriftliche Stimmabgabe generell angeordnet hat, unaufgefordert (§ 11 Abs. 2 SchwbVWO)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a)    das Wahlausschreiben,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b)    Stimmzettel und Wahlumschläge,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c)    eine vorgedruckte von dem Wähler bzw. der Wählerin abzugebende Erklärung, in der gegenüber dem Wahlvorstand zu versichern ist, dass die Stimmzettel persönlich gekennzeichnet worden sind, sowie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d)    einen größeren Freiumschlag, der die Anschrift des Wahlvorstands und als Absender den Namen und die Anschrift der oder des Wahlberechtigten sowie den Vermerk "Schriftliche Stimmabgabe" trägt,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auszuhändigen oder zu übersenden.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2.    Der Wähler bzw. die Wählerin hat sich selbst oder durch einen Beauftragten davon zu überzeugen, ob er/sie in der beim Wahlvorstand bzw. im Betrieb/der Dienststelle ausliegenden Wählerliste eingetragen ist. Nur in der Wählerliste eingetragene Arbeitnehmer/-innen können wählen.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3.    Der Wähler bzw. die Wählerin gibt seine/ihre Stimme in der Weise ab, dass er/sie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a)    den Stimmzettel unbeobachtet persönlich kennzeichnet (bzw. unter den Voraussetzungen des § 10 Abs. 4 SchwbVWO durch eine andere Person hat kennzeichnen lassen) und in den Wahlumschlag einlegt,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b)    die vorgedruckte Erklärung unter Angabe des Orts und des Datums unterschreibt und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c)    den Wahlumschlag und die unterschriebene, vorgedruckte Erklärung in dem Freiumschlag verschließt und diesen so rechtzeitig an den Wahlvorstand absendet oder übergibt, dass er vor Abschluss der Stimmabgabe, also spätestens am […] um […] Uhr, dem Wahlvorstand im Wahllokal vorliegt.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4.    Verspätet eingehende (Frei-)Umschläge erhalten einen Vermerk über ihren Eingang. Sie werden frühestens einen Monat nach Bekanntgabe des Wahlergebnisses ungeöffnet vernichtet, falls die Wahl nicht angefochten wird.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Wahlvorstand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019652">
    <w:multiLevelType w:val="hybridMultilevel"/>
    <w:lvl w:ilvl="0" w:tplc="46033693">
      <w:start w:val="1"/>
      <w:numFmt w:val="decimal"/>
      <w:lvlText w:val="%1."/>
      <w:lvlJc w:val="left"/>
      <w:pPr>
        <w:ind w:left="720" w:hanging="360"/>
      </w:pPr>
    </w:lvl>
    <w:lvl w:ilvl="1" w:tplc="46033693" w:tentative="1">
      <w:start w:val="1"/>
      <w:numFmt w:val="lowerLetter"/>
      <w:lvlText w:val="%2."/>
      <w:lvlJc w:val="left"/>
      <w:pPr>
        <w:ind w:left="1440" w:hanging="360"/>
      </w:pPr>
    </w:lvl>
    <w:lvl w:ilvl="2" w:tplc="46033693" w:tentative="1">
      <w:start w:val="1"/>
      <w:numFmt w:val="lowerRoman"/>
      <w:lvlText w:val="%3."/>
      <w:lvlJc w:val="right"/>
      <w:pPr>
        <w:ind w:left="2160" w:hanging="180"/>
      </w:pPr>
    </w:lvl>
    <w:lvl w:ilvl="3" w:tplc="46033693" w:tentative="1">
      <w:start w:val="1"/>
      <w:numFmt w:val="decimal"/>
      <w:lvlText w:val="%4."/>
      <w:lvlJc w:val="left"/>
      <w:pPr>
        <w:ind w:left="2880" w:hanging="360"/>
      </w:pPr>
    </w:lvl>
    <w:lvl w:ilvl="4" w:tplc="46033693" w:tentative="1">
      <w:start w:val="1"/>
      <w:numFmt w:val="lowerLetter"/>
      <w:lvlText w:val="%5."/>
      <w:lvlJc w:val="left"/>
      <w:pPr>
        <w:ind w:left="3600" w:hanging="360"/>
      </w:pPr>
    </w:lvl>
    <w:lvl w:ilvl="5" w:tplc="46033693" w:tentative="1">
      <w:start w:val="1"/>
      <w:numFmt w:val="lowerRoman"/>
      <w:lvlText w:val="%6."/>
      <w:lvlJc w:val="right"/>
      <w:pPr>
        <w:ind w:left="4320" w:hanging="180"/>
      </w:pPr>
    </w:lvl>
    <w:lvl w:ilvl="6" w:tplc="46033693" w:tentative="1">
      <w:start w:val="1"/>
      <w:numFmt w:val="decimal"/>
      <w:lvlText w:val="%7."/>
      <w:lvlJc w:val="left"/>
      <w:pPr>
        <w:ind w:left="5040" w:hanging="360"/>
      </w:pPr>
    </w:lvl>
    <w:lvl w:ilvl="7" w:tplc="46033693" w:tentative="1">
      <w:start w:val="1"/>
      <w:numFmt w:val="lowerLetter"/>
      <w:lvlText w:val="%8."/>
      <w:lvlJc w:val="left"/>
      <w:pPr>
        <w:ind w:left="5760" w:hanging="360"/>
      </w:pPr>
    </w:lvl>
    <w:lvl w:ilvl="8" w:tplc="460336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19651">
    <w:multiLevelType w:val="hybridMultilevel"/>
    <w:lvl w:ilvl="0" w:tplc="492148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019651">
    <w:abstractNumId w:val="25019651"/>
  </w:num>
  <w:num w:numId="25019652">
    <w:abstractNumId w:val="250196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