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Briefwähler/in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Erklärung des Briefwählers gegenüber dem Wahlvorstand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bei schriftlicher Stimmabgabe gemäß § 11 SchwbVWO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versichere gegenüber dem Wahlvorstand für die Wahl der Schwerbehindertenvertretung [im Betrieb/in der Dienstelle], dass ich den im beiliegenden verschlossenen Wahlumschlag befindlichen Stimmzettel persönlich gekennzeichnet habe.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(Ort, Datum)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Briefwähler/in, soll in Druck- oder Maschinenschrift wiederholt werden)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90104">
    <w:multiLevelType w:val="hybridMultilevel"/>
    <w:lvl w:ilvl="0" w:tplc="94682869">
      <w:start w:val="1"/>
      <w:numFmt w:val="decimal"/>
      <w:lvlText w:val="%1."/>
      <w:lvlJc w:val="left"/>
      <w:pPr>
        <w:ind w:left="720" w:hanging="360"/>
      </w:pPr>
    </w:lvl>
    <w:lvl w:ilvl="1" w:tplc="94682869" w:tentative="1">
      <w:start w:val="1"/>
      <w:numFmt w:val="lowerLetter"/>
      <w:lvlText w:val="%2."/>
      <w:lvlJc w:val="left"/>
      <w:pPr>
        <w:ind w:left="1440" w:hanging="360"/>
      </w:pPr>
    </w:lvl>
    <w:lvl w:ilvl="2" w:tplc="94682869" w:tentative="1">
      <w:start w:val="1"/>
      <w:numFmt w:val="lowerRoman"/>
      <w:lvlText w:val="%3."/>
      <w:lvlJc w:val="right"/>
      <w:pPr>
        <w:ind w:left="2160" w:hanging="180"/>
      </w:pPr>
    </w:lvl>
    <w:lvl w:ilvl="3" w:tplc="94682869" w:tentative="1">
      <w:start w:val="1"/>
      <w:numFmt w:val="decimal"/>
      <w:lvlText w:val="%4."/>
      <w:lvlJc w:val="left"/>
      <w:pPr>
        <w:ind w:left="2880" w:hanging="360"/>
      </w:pPr>
    </w:lvl>
    <w:lvl w:ilvl="4" w:tplc="94682869" w:tentative="1">
      <w:start w:val="1"/>
      <w:numFmt w:val="lowerLetter"/>
      <w:lvlText w:val="%5."/>
      <w:lvlJc w:val="left"/>
      <w:pPr>
        <w:ind w:left="3600" w:hanging="360"/>
      </w:pPr>
    </w:lvl>
    <w:lvl w:ilvl="5" w:tplc="94682869" w:tentative="1">
      <w:start w:val="1"/>
      <w:numFmt w:val="lowerRoman"/>
      <w:lvlText w:val="%6."/>
      <w:lvlJc w:val="right"/>
      <w:pPr>
        <w:ind w:left="4320" w:hanging="180"/>
      </w:pPr>
    </w:lvl>
    <w:lvl w:ilvl="6" w:tplc="94682869" w:tentative="1">
      <w:start w:val="1"/>
      <w:numFmt w:val="decimal"/>
      <w:lvlText w:val="%7."/>
      <w:lvlJc w:val="left"/>
      <w:pPr>
        <w:ind w:left="5040" w:hanging="360"/>
      </w:pPr>
    </w:lvl>
    <w:lvl w:ilvl="7" w:tplc="94682869" w:tentative="1">
      <w:start w:val="1"/>
      <w:numFmt w:val="lowerLetter"/>
      <w:lvlText w:val="%8."/>
      <w:lvlJc w:val="left"/>
      <w:pPr>
        <w:ind w:left="5760" w:hanging="360"/>
      </w:pPr>
    </w:lvl>
    <w:lvl w:ilvl="8" w:tplc="94682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90103">
    <w:multiLevelType w:val="hybridMultilevel"/>
    <w:lvl w:ilvl="0" w:tplc="13710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90103">
    <w:abstractNumId w:val="36490103"/>
  </w:num>
  <w:num w:numId="36490104">
    <w:abstractNumId w:val="36490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