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Wahlvorstand</w:t>
      </w:r>
      <w:r>
        <w:rPr>
          <w:rFonts w:ascii="Arial" w:hAnsi="Arial" w:eastAsia="Arial" w:cs="Arial"/>
          <w:color w:val="000000"/>
          <w:position w:val="4"/>
          <w:sz w:val="20"/>
          <w:szCs w:val="20"/>
          <w:vertAlign w:val="superscript"/>
        </w:rPr>
        <w:t xml:space="preserve">                                                        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                                             Ausgehängt am [...]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bei [Betrieb/Dienststelle]                                                                           Abgenommen am [...]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Bekanntmachung des Wahlergebnisses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für die Wahl der Schwerbehindertenvertretung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 der Wahl der Schwerbehindertenvertretung vom [...] wurden gewählt: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Herr/Frau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(Name, Vorname)                         (Art der Beschäftigung)                        (Betrieb/Dienststelle)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als Vertrauensperson der schwerbehinderten Menschen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und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Herr/Frau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(Name, Vorname)                         (Art der Beschäftigung)                        (Betrieb/Dienststelle)g)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zum/zur ersten Stellvertreter/in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sowie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Herr/Frau*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(Name, Vorname)                         (Art der Beschäftigung)                        (Betrieb/Dienststelle)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zum/zur zweiten Stellvertreter/in.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Die Amtszeit beginnt am [...].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[Ort, Datum]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Wahlvorstand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(Vorsitzende/r)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(Weiteres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(Weiteres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Hinweis: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Der Hinweis zum Beginn der Amtszeit entfällt, wenn im Zeitpunkt der Bekanntmachung des Wahlergebnisses keine amtierende SBV vorhanden ist.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Verteiler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1. Zum Aushang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2. An den Arbeitgeber/Dienstherrn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3. An den Betriebs-/Personalrat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4. Ggfs. an die zuständige Gewerkschaft mit der Bitte um Kenntnisnahme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360591">
    <w:multiLevelType w:val="hybridMultilevel"/>
    <w:lvl w:ilvl="0" w:tplc="61212775">
      <w:start w:val="1"/>
      <w:numFmt w:val="decimal"/>
      <w:lvlText w:val="%1."/>
      <w:lvlJc w:val="left"/>
      <w:pPr>
        <w:ind w:left="720" w:hanging="360"/>
      </w:pPr>
    </w:lvl>
    <w:lvl w:ilvl="1" w:tplc="61212775" w:tentative="1">
      <w:start w:val="1"/>
      <w:numFmt w:val="lowerLetter"/>
      <w:lvlText w:val="%2."/>
      <w:lvlJc w:val="left"/>
      <w:pPr>
        <w:ind w:left="1440" w:hanging="360"/>
      </w:pPr>
    </w:lvl>
    <w:lvl w:ilvl="2" w:tplc="61212775" w:tentative="1">
      <w:start w:val="1"/>
      <w:numFmt w:val="lowerRoman"/>
      <w:lvlText w:val="%3."/>
      <w:lvlJc w:val="right"/>
      <w:pPr>
        <w:ind w:left="2160" w:hanging="180"/>
      </w:pPr>
    </w:lvl>
    <w:lvl w:ilvl="3" w:tplc="61212775" w:tentative="1">
      <w:start w:val="1"/>
      <w:numFmt w:val="decimal"/>
      <w:lvlText w:val="%4."/>
      <w:lvlJc w:val="left"/>
      <w:pPr>
        <w:ind w:left="2880" w:hanging="360"/>
      </w:pPr>
    </w:lvl>
    <w:lvl w:ilvl="4" w:tplc="61212775" w:tentative="1">
      <w:start w:val="1"/>
      <w:numFmt w:val="lowerLetter"/>
      <w:lvlText w:val="%5."/>
      <w:lvlJc w:val="left"/>
      <w:pPr>
        <w:ind w:left="3600" w:hanging="360"/>
      </w:pPr>
    </w:lvl>
    <w:lvl w:ilvl="5" w:tplc="61212775" w:tentative="1">
      <w:start w:val="1"/>
      <w:numFmt w:val="lowerRoman"/>
      <w:lvlText w:val="%6."/>
      <w:lvlJc w:val="right"/>
      <w:pPr>
        <w:ind w:left="4320" w:hanging="180"/>
      </w:pPr>
    </w:lvl>
    <w:lvl w:ilvl="6" w:tplc="61212775" w:tentative="1">
      <w:start w:val="1"/>
      <w:numFmt w:val="decimal"/>
      <w:lvlText w:val="%7."/>
      <w:lvlJc w:val="left"/>
      <w:pPr>
        <w:ind w:left="5040" w:hanging="360"/>
      </w:pPr>
    </w:lvl>
    <w:lvl w:ilvl="7" w:tplc="61212775" w:tentative="1">
      <w:start w:val="1"/>
      <w:numFmt w:val="lowerLetter"/>
      <w:lvlText w:val="%8."/>
      <w:lvlJc w:val="left"/>
      <w:pPr>
        <w:ind w:left="5760" w:hanging="360"/>
      </w:pPr>
    </w:lvl>
    <w:lvl w:ilvl="8" w:tplc="612127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60590">
    <w:multiLevelType w:val="hybridMultilevel"/>
    <w:lvl w:ilvl="0" w:tplc="72113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360590">
    <w:abstractNumId w:val="67360590"/>
  </w:num>
  <w:num w:numId="67360591">
    <w:abstractNumId w:val="673605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