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Ablauf der SBV-Wahl auf einen Blick - Vereinfachtes Wahlverfahren Online</w:t>
      </w:r>
    </w:p>
    <w:p>
      <w:pPr>
        <w:widowControl w:val="on"/>
        <w:pBdr/>
        <w:spacing w:before="367" w:after="367" w:line="240" w:lineRule="auto"/>
        <w:ind w:left="0" w:right="0"/>
        <w:jc w:val="left"/>
        <w:outlineLvl w:val="4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SBV-Wahl auf einen Blick – Vereinfachtes Wahlverfahren (Wahlversammlung mittels Video- und Telefonkonferenz)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Ereignis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Rechtsgrundlage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Frist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Einladung zur Online-Wahlversammlung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durch die amtierende SBV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20 Abs. 5 i.V.m. 11 Abs. 2 SchwbVWO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Spätestens 3 Wochen vor Ablauf der Amtszeit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Online-Wahlversammlung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20 Abs. 5 SchwbVWO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Spätestens 1 Woche vor Ablauf der Amtszeit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Wahl eines Wahlleiters /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Bestimmung von Wahlhelfern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20 Abs. 1 SchwbVWO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Beschluss über die Zahl der Stellvertrete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20 Abs. 2 S. 1 SchwbVWO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Einreichen von Wahlvorschlägen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20 Abs. 2 S. 3 SchwbVWO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Versand der Briefwahlunterlage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20 Abs. 5 i.V.m. 11 Abs. 1 SchwbVWO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Schriftliche Stimmabgabe (Briefwahl)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20 Abs. 3 SchwbVWO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Feststellung des Wahlergebnisses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20 Abs. 3 S. 6 SchwbVWO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
Unverzüglich nach Beendigung der Wahlhandlung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Benachrichtigung der Gewählten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20 Abs. 4 i.V.m. 14 SchwbVWO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
Unverzüglich schriftlich gegen Empfangsbestätigung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Bekanntmachung der Gewählten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durch zweiwöchigen Aushang in gleicher Weise wie das Wahlausschreiben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Gleichzeitig: Mitteilung an den Arbeitgeber, den Betriebs- bzw. Personalrat, die zuständige Gewerkschaft sowie ggfs. die Konzern-, Gesamt-, Bezirks- und Haupt-SBV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20 Abs. 4 i.V.m. 15 SchwbVWO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Sobald die Namen endgültig feststehen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Unverzüglich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11.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Übergabe der Wahlunterlagen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20 Abs. 4 i.V.m. 16 SchwbVWO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4680">
    <w:multiLevelType w:val="hybridMultilevel"/>
    <w:lvl w:ilvl="0" w:tplc="98342748">
      <w:start w:val="1"/>
      <w:numFmt w:val="decimal"/>
      <w:lvlText w:val="%1."/>
      <w:lvlJc w:val="left"/>
      <w:pPr>
        <w:ind w:left="720" w:hanging="360"/>
      </w:pPr>
    </w:lvl>
    <w:lvl w:ilvl="1" w:tplc="98342748" w:tentative="1">
      <w:start w:val="1"/>
      <w:numFmt w:val="lowerLetter"/>
      <w:lvlText w:val="%2."/>
      <w:lvlJc w:val="left"/>
      <w:pPr>
        <w:ind w:left="1440" w:hanging="360"/>
      </w:pPr>
    </w:lvl>
    <w:lvl w:ilvl="2" w:tplc="98342748" w:tentative="1">
      <w:start w:val="1"/>
      <w:numFmt w:val="lowerRoman"/>
      <w:lvlText w:val="%3."/>
      <w:lvlJc w:val="right"/>
      <w:pPr>
        <w:ind w:left="2160" w:hanging="180"/>
      </w:pPr>
    </w:lvl>
    <w:lvl w:ilvl="3" w:tplc="98342748" w:tentative="1">
      <w:start w:val="1"/>
      <w:numFmt w:val="decimal"/>
      <w:lvlText w:val="%4."/>
      <w:lvlJc w:val="left"/>
      <w:pPr>
        <w:ind w:left="2880" w:hanging="360"/>
      </w:pPr>
    </w:lvl>
    <w:lvl w:ilvl="4" w:tplc="98342748" w:tentative="1">
      <w:start w:val="1"/>
      <w:numFmt w:val="lowerLetter"/>
      <w:lvlText w:val="%5."/>
      <w:lvlJc w:val="left"/>
      <w:pPr>
        <w:ind w:left="3600" w:hanging="360"/>
      </w:pPr>
    </w:lvl>
    <w:lvl w:ilvl="5" w:tplc="98342748" w:tentative="1">
      <w:start w:val="1"/>
      <w:numFmt w:val="lowerRoman"/>
      <w:lvlText w:val="%6."/>
      <w:lvlJc w:val="right"/>
      <w:pPr>
        <w:ind w:left="4320" w:hanging="180"/>
      </w:pPr>
    </w:lvl>
    <w:lvl w:ilvl="6" w:tplc="98342748" w:tentative="1">
      <w:start w:val="1"/>
      <w:numFmt w:val="decimal"/>
      <w:lvlText w:val="%7."/>
      <w:lvlJc w:val="left"/>
      <w:pPr>
        <w:ind w:left="5040" w:hanging="360"/>
      </w:pPr>
    </w:lvl>
    <w:lvl w:ilvl="7" w:tplc="98342748" w:tentative="1">
      <w:start w:val="1"/>
      <w:numFmt w:val="lowerLetter"/>
      <w:lvlText w:val="%8."/>
      <w:lvlJc w:val="left"/>
      <w:pPr>
        <w:ind w:left="5760" w:hanging="360"/>
      </w:pPr>
    </w:lvl>
    <w:lvl w:ilvl="8" w:tplc="98342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79">
    <w:multiLevelType w:val="hybridMultilevel"/>
    <w:lvl w:ilvl="0" w:tplc="875599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679">
    <w:abstractNumId w:val="14679"/>
  </w:num>
  <w:num w:numId="14680">
    <w:abstractNumId w:val="146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34324425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