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des/der Wahlberechtig|ten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 Wahlvorstand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[Anschrift einfügen]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Anforderung von Briefwahlunterlagen für die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zum Zeitpunkt der Wahl der Jugend- und Auszubildendenvertretung am […] bin ich wegen Abwesenheit vom Betrieb daran gehindert, meine Stimme persönlich abzugeben.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bitte daher höflich um Zusendung der erforderlichen Unterlagen zur schriftlichen Stimmabgabe an meine oben genannte Adresse.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Wahlberechtigte/r)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707">
    <w:multiLevelType w:val="hybridMultilevel"/>
    <w:lvl w:ilvl="0" w:tplc="38002873">
      <w:start w:val="1"/>
      <w:numFmt w:val="decimal"/>
      <w:lvlText w:val="%1."/>
      <w:lvlJc w:val="left"/>
      <w:pPr>
        <w:ind w:left="720" w:hanging="360"/>
      </w:pPr>
    </w:lvl>
    <w:lvl w:ilvl="1" w:tplc="38002873" w:tentative="1">
      <w:start w:val="1"/>
      <w:numFmt w:val="lowerLetter"/>
      <w:lvlText w:val="%2."/>
      <w:lvlJc w:val="left"/>
      <w:pPr>
        <w:ind w:left="1440" w:hanging="360"/>
      </w:pPr>
    </w:lvl>
    <w:lvl w:ilvl="2" w:tplc="38002873" w:tentative="1">
      <w:start w:val="1"/>
      <w:numFmt w:val="lowerRoman"/>
      <w:lvlText w:val="%3."/>
      <w:lvlJc w:val="right"/>
      <w:pPr>
        <w:ind w:left="2160" w:hanging="180"/>
      </w:pPr>
    </w:lvl>
    <w:lvl w:ilvl="3" w:tplc="38002873" w:tentative="1">
      <w:start w:val="1"/>
      <w:numFmt w:val="decimal"/>
      <w:lvlText w:val="%4."/>
      <w:lvlJc w:val="left"/>
      <w:pPr>
        <w:ind w:left="2880" w:hanging="360"/>
      </w:pPr>
    </w:lvl>
    <w:lvl w:ilvl="4" w:tplc="38002873" w:tentative="1">
      <w:start w:val="1"/>
      <w:numFmt w:val="lowerLetter"/>
      <w:lvlText w:val="%5."/>
      <w:lvlJc w:val="left"/>
      <w:pPr>
        <w:ind w:left="3600" w:hanging="360"/>
      </w:pPr>
    </w:lvl>
    <w:lvl w:ilvl="5" w:tplc="38002873" w:tentative="1">
      <w:start w:val="1"/>
      <w:numFmt w:val="lowerRoman"/>
      <w:lvlText w:val="%6."/>
      <w:lvlJc w:val="right"/>
      <w:pPr>
        <w:ind w:left="4320" w:hanging="180"/>
      </w:pPr>
    </w:lvl>
    <w:lvl w:ilvl="6" w:tplc="38002873" w:tentative="1">
      <w:start w:val="1"/>
      <w:numFmt w:val="decimal"/>
      <w:lvlText w:val="%7."/>
      <w:lvlJc w:val="left"/>
      <w:pPr>
        <w:ind w:left="5040" w:hanging="360"/>
      </w:pPr>
    </w:lvl>
    <w:lvl w:ilvl="7" w:tplc="38002873" w:tentative="1">
      <w:start w:val="1"/>
      <w:numFmt w:val="lowerLetter"/>
      <w:lvlText w:val="%8."/>
      <w:lvlJc w:val="left"/>
      <w:pPr>
        <w:ind w:left="5760" w:hanging="360"/>
      </w:pPr>
    </w:lvl>
    <w:lvl w:ilvl="8" w:tplc="38002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06">
    <w:multiLevelType w:val="hybridMultilevel"/>
    <w:lvl w:ilvl="0" w:tplc="46493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706">
    <w:abstractNumId w:val="20706"/>
  </w:num>
  <w:num w:numId="20707">
    <w:abstractNumId w:val="207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282830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