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Herrn/Frau  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Eingangsbestätigung für Ihre Vorschlagsliste zur JAV-Wahl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Hiermit wird bestätigt, dass Frau/Herr […] am […] um […] Uhr beim Wahlvorstand eine Vorschlagsliste für die Wahl der Jugend- und Auszubildendenvertretung mit dem Kennwort „[…]“ / den beiden an erster Stelle benannten Bewerber:innen […] eingereicht hat.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Wahlvorstandsvorsitzende/-r)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 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E74C3C"/>
          <w:sz w:val="22"/>
          <w:szCs w:val="22"/>
        </w:rPr>
        <w:t xml:space="preserve">Hinweis</w:t>
      </w:r>
      <w:r>
        <w:rPr>
          <w:rFonts w:ascii="Arial" w:hAnsi="Arial" w:eastAsia="Arial" w:cs="Arial"/>
          <w:color w:val="E74C3C"/>
          <w:sz w:val="22"/>
          <w:szCs w:val="22"/>
        </w:rPr>
        <w:t xml:space="preserve">: Bitte eine Kopie zu den Wahlakten nehmen!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9447">
    <w:multiLevelType w:val="hybridMultilevel"/>
    <w:lvl w:ilvl="0" w:tplc="99158847">
      <w:start w:val="1"/>
      <w:numFmt w:val="decimal"/>
      <w:lvlText w:val="%1."/>
      <w:lvlJc w:val="left"/>
      <w:pPr>
        <w:ind w:left="720" w:hanging="360"/>
      </w:pPr>
    </w:lvl>
    <w:lvl w:ilvl="1" w:tplc="99158847" w:tentative="1">
      <w:start w:val="1"/>
      <w:numFmt w:val="lowerLetter"/>
      <w:lvlText w:val="%2."/>
      <w:lvlJc w:val="left"/>
      <w:pPr>
        <w:ind w:left="1440" w:hanging="360"/>
      </w:pPr>
    </w:lvl>
    <w:lvl w:ilvl="2" w:tplc="99158847" w:tentative="1">
      <w:start w:val="1"/>
      <w:numFmt w:val="lowerRoman"/>
      <w:lvlText w:val="%3."/>
      <w:lvlJc w:val="right"/>
      <w:pPr>
        <w:ind w:left="2160" w:hanging="180"/>
      </w:pPr>
    </w:lvl>
    <w:lvl w:ilvl="3" w:tplc="99158847" w:tentative="1">
      <w:start w:val="1"/>
      <w:numFmt w:val="decimal"/>
      <w:lvlText w:val="%4."/>
      <w:lvlJc w:val="left"/>
      <w:pPr>
        <w:ind w:left="2880" w:hanging="360"/>
      </w:pPr>
    </w:lvl>
    <w:lvl w:ilvl="4" w:tplc="99158847" w:tentative="1">
      <w:start w:val="1"/>
      <w:numFmt w:val="lowerLetter"/>
      <w:lvlText w:val="%5."/>
      <w:lvlJc w:val="left"/>
      <w:pPr>
        <w:ind w:left="3600" w:hanging="360"/>
      </w:pPr>
    </w:lvl>
    <w:lvl w:ilvl="5" w:tplc="99158847" w:tentative="1">
      <w:start w:val="1"/>
      <w:numFmt w:val="lowerRoman"/>
      <w:lvlText w:val="%6."/>
      <w:lvlJc w:val="right"/>
      <w:pPr>
        <w:ind w:left="4320" w:hanging="180"/>
      </w:pPr>
    </w:lvl>
    <w:lvl w:ilvl="6" w:tplc="99158847" w:tentative="1">
      <w:start w:val="1"/>
      <w:numFmt w:val="decimal"/>
      <w:lvlText w:val="%7."/>
      <w:lvlJc w:val="left"/>
      <w:pPr>
        <w:ind w:left="5040" w:hanging="360"/>
      </w:pPr>
    </w:lvl>
    <w:lvl w:ilvl="7" w:tplc="99158847" w:tentative="1">
      <w:start w:val="1"/>
      <w:numFmt w:val="lowerLetter"/>
      <w:lvlText w:val="%8."/>
      <w:lvlJc w:val="left"/>
      <w:pPr>
        <w:ind w:left="5760" w:hanging="360"/>
      </w:pPr>
    </w:lvl>
    <w:lvl w:ilvl="8" w:tplc="991588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6">
    <w:multiLevelType w:val="hybridMultilevel"/>
    <w:lvl w:ilvl="0" w:tplc="842627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46">
    <w:abstractNumId w:val="9446"/>
  </w:num>
  <w:num w:numId="9447">
    <w:abstractNumId w:val="94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57950034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