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Briefkopf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Wahlvorstand</w:t>
      </w:r>
    </w:p>
    <w:p>
      <w:pPr>
        <w:widowControl w:val="on"/>
        <w:pBdr/>
        <w:spacing w:before="220" w:after="220" w:line="240" w:lineRule="auto"/>
        <w:ind w:left="0" w:right="0"/>
        <w:jc w:val="righ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            Ausgehängt am: ____________________</w:t>
      </w:r>
    </w:p>
    <w:p>
      <w:pPr>
        <w:widowControl w:val="on"/>
        <w:pBdr/>
        <w:spacing w:before="220" w:after="220" w:line="240" w:lineRule="auto"/>
        <w:ind w:left="0" w:right="0"/>
        <w:jc w:val="righ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                                         Eingezogen am: ____________________</w:t>
      </w:r>
    </w:p>
    <w:p>
      <w:pPr>
        <w:widowControl w:val="on"/>
        <w:pBdr/>
        <w:spacing w:before="220" w:after="220" w:line="240" w:lineRule="auto"/>
        <w:ind w:left="0" w:right="0"/>
        <w:jc w:val="right"/>
      </w:pPr>
      <w:r>
        <w:rPr>
          <w:rFonts w:ascii="Arial" w:hAnsi="Arial" w:eastAsia="Arial" w:cs="Arial"/>
          <w:color w:val="000000"/>
          <w:sz w:val="22"/>
          <w:szCs w:val="22"/>
        </w:rPr>
        <w:br/>
        <w:br/>
        <w:t xml:space="preserve">Musterhausen, den [...]</w:t>
      </w:r>
    </w:p>
    <w:p>
      <w:pPr>
        <w:widowControl w:val="on"/>
        <w:pBdr/>
        <w:spacing w:before="220" w:after="220" w:line="240" w:lineRule="auto"/>
        <w:ind w:left="0" w:right="0"/>
        <w:jc w:val="center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Bekanntmachung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br/>
        <w:br/>
        <w:t xml:space="preserve">des Wahlergebnisses für die Wahl der Jugend- und Auszubildendenvertretung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br/>
        <w:t xml:space="preserve">im Betrieb […] (Verhältniswahl)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 am [...] durchgeführte Wahl der Jugend- und Auszubildendenvertretung erfolgte nach den Grundsätzen der Verhältniswahl. Zur Wahl standen [...] gültige Vorschlagslisten.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Es wurden [...] gültige Stimmen abgegeben, davon entfielen auf die einzelnen Vorschlagslisten zur Wahl der Jugend- und Auszubildendenvertretung folgende Stimmzahlen:</w:t>
      </w:r>
      <w:r>
        <w:rPr>
          <w:rFonts w:ascii="Arial" w:hAnsi="Arial" w:eastAsia="Arial" w:cs="Arial"/>
          <w:color w:val="000000"/>
          <w:sz w:val="22"/>
          <w:szCs w:val="22"/>
        </w:rPr>
        <w:br/>
        <w:br/>
        <w:t xml:space="preserve">    Liste 1, Kennwort „[...]“: […] Stimmen</w:t>
      </w:r>
      <w:r>
        <w:rPr>
          <w:rFonts w:ascii="Arial" w:hAnsi="Arial" w:eastAsia="Arial" w:cs="Arial"/>
          <w:color w:val="000000"/>
          <w:sz w:val="22"/>
          <w:szCs w:val="22"/>
        </w:rPr>
        <w:br/>
        <w:br/>
        <w:t xml:space="preserve">    Liste 2, Kennwort „[...]“: […] Stimmen </w:t>
      </w:r>
      <w:r>
        <w:rPr>
          <w:rFonts w:ascii="Arial" w:hAnsi="Arial" w:eastAsia="Arial" w:cs="Arial"/>
          <w:color w:val="000000"/>
          <w:sz w:val="22"/>
          <w:szCs w:val="22"/>
        </w:rPr>
        <w:br/>
        <w:br/>
        <w:t xml:space="preserve">    Liste 3, Kennwort „[...]“: […] Stimmen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Es war/en […] Mitglied/er der Jugend- und Auszubildendenvertretung zu wählen, davon mindes¬tens […] Frauen/Männer [Unzutreffendes streichen] (§ 62 Abs. 3 BetrVG).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Nach dem Stimmergebnis verteilen sich die Sitze der Jugend- und Auszubildendenvertretung wie folgt:  </w:t>
      </w:r>
      <w:r>
        <w:rPr>
          <w:rFonts w:ascii="Arial" w:hAnsi="Arial" w:eastAsia="Arial" w:cs="Arial"/>
          <w:color w:val="000000"/>
          <w:sz w:val="22"/>
          <w:szCs w:val="22"/>
        </w:rPr>
        <w:br/>
        <w:br/>
        <w:t xml:space="preserve">    Liste 1, Kennwort „[...]“: […] Sitze, darunter […] Frauen und ]…] Männer, nämlich […] 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   [Hinweis: Namen der gewählten Mitglieder anführen]</w:t>
      </w:r>
      <w:r>
        <w:rPr>
          <w:rFonts w:ascii="Arial" w:hAnsi="Arial" w:eastAsia="Arial" w:cs="Arial"/>
          <w:color w:val="000000"/>
          <w:sz w:val="22"/>
          <w:szCs w:val="22"/>
        </w:rPr>
        <w:br/>
        <w:br/>
        <w:t xml:space="preserve">    Liste 2, Kennwort „[...]“: […] Sitze, darunter […] Frauen und ]…] Männer, nämlich […]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   [Hinweis: Namen der gewählten Mitglieder anführen]</w:t>
      </w:r>
      <w:r>
        <w:rPr>
          <w:rFonts w:ascii="Arial" w:hAnsi="Arial" w:eastAsia="Arial" w:cs="Arial"/>
          <w:color w:val="000000"/>
          <w:sz w:val="22"/>
          <w:szCs w:val="22"/>
        </w:rPr>
        <w:br/>
        <w:br/>
        <w:t xml:space="preserve">    Liste 3, Kennwort „[...]“: […] Sitze, darunter […] Frauen und ]…] Männer, nämlich […]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   </w:t>
      </w:r>
    </w:p>
    <w:p>
      <w:pPr>
        <w:widowControl w:val="on"/>
        <w:pBdr/>
        <w:spacing w:before="220" w:after="220" w:line="240" w:lineRule="auto"/>
        <w:ind w:left="0" w:right="0"/>
        <w:jc w:val="center"/>
      </w:pPr>
      <w:r>
        <w:rPr>
          <w:rFonts w:ascii="Arial" w:hAnsi="Arial" w:eastAsia="Arial" w:cs="Arial"/>
          <w:i/>
          <w:iCs/>
          <w:color w:val="000000"/>
          <w:sz w:val="22"/>
          <w:szCs w:val="22"/>
        </w:rPr>
        <w:t xml:space="preserve">[Hinweis: Namen der gewählten Mitglieder anführen]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[Sofern keine Korrektur des Wahlergebnisses nach §§ 39 Abs. 2 S. 2 i.V.m. § 15 Abs. 5 WO erfolgt]: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diesem Stimmergebnis ist der Mindestanteil des Minderheitengeschlechts listenübergreifend gewahrt (§ 62 Abs. 3 BetrVG). Es erfolgt keine Korrektur des Wahlergebnisses.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[Sofern eine Korrektur des Wahlergebnisses nach §§ 39 Abs. 2 S. 2 i.V.m. § 15 Abs. 5 WO zu erfolgen hat]: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diesem Stimmergebnis ist der Mindestanteil des Minderheitengeschlechts auch listenübergreifend nicht gewahrt (§ 62 Abs. 3 BetrVG). Es hat daher eine Korrektur des Wahlergebnisses §§ 39 Abs. 2 S. 2 i.V.m. § 15 Abs. 5 WO zu erfolgen.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 Jugend- und Auszubildendenvertretung setzt sich somit wie folgt zusammen:</w:t>
      </w:r>
    </w:p>
    <w:tbl>
      <w:tblPr>
        <w:tblStyle w:val="TableGridPHPDOCX"/>
        <w:tblCellMar>
          <w:left w:type="dxa" w:w="0"/>
          <w:right w:type="dxa" w:w="0"/>
        </w:tblCellMar>
        <w:tblW w:w="0" w:type="auto"/>
        <w:tblCellSpacing w:w="15" w:type="dxa"/>
        <w:tblInd w:w="0" w:type="auto"/>
        <w:tblBorders/>
      </w:tblPr>
      <w:tblGrid>
        <w:gridCol w:w="1"/>
        <w:gridCol w:w="1"/>
        <w:gridCol w:w="1"/>
        <w:gridCol w:w="1"/>
        <w:gridCol w:w="1"/>
      </w:tblGrid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Nr.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Familienname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Vorname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Art der Beschäfti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gung im Betrieb/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Ausbildungsberuf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Geschlecht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</w:tbl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Wahlvorstand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 Wahlvorstandsvorsitzende/r)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 Wahlvorstandsmitglied)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 Wahlvorstandsmitglied)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8734">
    <w:multiLevelType w:val="hybridMultilevel"/>
    <w:lvl w:ilvl="0" w:tplc="71883675">
      <w:start w:val="1"/>
      <w:numFmt w:val="decimal"/>
      <w:lvlText w:val="%1."/>
      <w:lvlJc w:val="left"/>
      <w:pPr>
        <w:ind w:left="720" w:hanging="360"/>
      </w:pPr>
    </w:lvl>
    <w:lvl w:ilvl="1" w:tplc="71883675" w:tentative="1">
      <w:start w:val="1"/>
      <w:numFmt w:val="lowerLetter"/>
      <w:lvlText w:val="%2."/>
      <w:lvlJc w:val="left"/>
      <w:pPr>
        <w:ind w:left="1440" w:hanging="360"/>
      </w:pPr>
    </w:lvl>
    <w:lvl w:ilvl="2" w:tplc="71883675" w:tentative="1">
      <w:start w:val="1"/>
      <w:numFmt w:val="lowerRoman"/>
      <w:lvlText w:val="%3."/>
      <w:lvlJc w:val="right"/>
      <w:pPr>
        <w:ind w:left="2160" w:hanging="180"/>
      </w:pPr>
    </w:lvl>
    <w:lvl w:ilvl="3" w:tplc="71883675" w:tentative="1">
      <w:start w:val="1"/>
      <w:numFmt w:val="decimal"/>
      <w:lvlText w:val="%4."/>
      <w:lvlJc w:val="left"/>
      <w:pPr>
        <w:ind w:left="2880" w:hanging="360"/>
      </w:pPr>
    </w:lvl>
    <w:lvl w:ilvl="4" w:tplc="71883675" w:tentative="1">
      <w:start w:val="1"/>
      <w:numFmt w:val="lowerLetter"/>
      <w:lvlText w:val="%5."/>
      <w:lvlJc w:val="left"/>
      <w:pPr>
        <w:ind w:left="3600" w:hanging="360"/>
      </w:pPr>
    </w:lvl>
    <w:lvl w:ilvl="5" w:tplc="71883675" w:tentative="1">
      <w:start w:val="1"/>
      <w:numFmt w:val="lowerRoman"/>
      <w:lvlText w:val="%6."/>
      <w:lvlJc w:val="right"/>
      <w:pPr>
        <w:ind w:left="4320" w:hanging="180"/>
      </w:pPr>
    </w:lvl>
    <w:lvl w:ilvl="6" w:tplc="71883675" w:tentative="1">
      <w:start w:val="1"/>
      <w:numFmt w:val="decimal"/>
      <w:lvlText w:val="%7."/>
      <w:lvlJc w:val="left"/>
      <w:pPr>
        <w:ind w:left="5040" w:hanging="360"/>
      </w:pPr>
    </w:lvl>
    <w:lvl w:ilvl="7" w:tplc="71883675" w:tentative="1">
      <w:start w:val="1"/>
      <w:numFmt w:val="lowerLetter"/>
      <w:lvlText w:val="%8."/>
      <w:lvlJc w:val="left"/>
      <w:pPr>
        <w:ind w:left="5760" w:hanging="360"/>
      </w:pPr>
    </w:lvl>
    <w:lvl w:ilvl="8" w:tplc="718836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33">
    <w:multiLevelType w:val="hybridMultilevel"/>
    <w:lvl w:ilvl="0" w:tplc="487544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733">
    <w:abstractNumId w:val="8733"/>
  </w:num>
  <w:num w:numId="8734">
    <w:abstractNumId w:val="87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46034327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