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den/die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Listenvertreter:in Herrn/Frau [...]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Vorschlagsliste mit dem Kennwort „[…]“ /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den beiden erstgenannten Bewerber:innen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[…] und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Betreff: Ungültikeit der Vorschlagsliste, hier: heilbarer Mangel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geehrte/-r Frau/Herr […],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haben die von Ihnen am […] eingereichte, oben näher bezeichnete Vorschlagsliste zur Wahl der Jugend- und Auszubildendenvertretung am […] überprüft und dabei folgenden Mangel nach §§ 39 Abs. 1 S. 2 i.V.m. § 8 Abs. 2 WO festgestellt: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                  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□ Die Bewerber:innen sind auf der Vorschlagsliste nicht unter Angabe von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Familienname, Vorname, Geburtsdatum und Art der Beschäftigung im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Betrieb/Ausbildungsberuf aufgeführt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□ Die schriftliche Zustimmung der Bewerber:innen zur Aufnahme in die Vorschlagsliste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liegt nicht vor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□ Die Vorschlagsliste enthält infolge von Streichung gemäß §§ 39 Abs.1 S. 2 i.V.m. 6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Abs. 5 WO (Doppelunterschrift) nicht mehr die erforderliche Anzahl an Stützunterschriften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Nähere Beschreibung des oben festgestellten Mangels: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Hiermit weisen wir Sie in Ihrer Eigenschaft als Listenvertreter:in auf diesen Mangel hin. Die Vorschlagsliste ist gemäß §§ 39 Abs. 1 S. 2 i.V.m. 8 Abs. 2 WO ungültig und kann zur Wahl der Jugend- und Auszubildendenvertretung nicht zugelassen werden, wenn der o.g. Mangel nicht binnen einer Frist von drei Arbeitstagen behoben wird. Der Tag des Zugangs dieses Schreibens zählt hierbei nicht mit.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Sofern der Mangel beseitigt werden kann, bitten wir Sie, die Vorschlagsliste bis zum […] beim Wahlvorstand einzureichen.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Kann der Mangel nicht beseitigt werden oder eine fristgerechte Einreichung nicht erfolgen, nimmt die Vorschlagsliste an der Wahl der Jugend- und Auszubildendenvertretung nicht teil.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Wahlvorstandsvorsitzende/-r)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 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357">
    <w:multiLevelType w:val="hybridMultilevel"/>
    <w:lvl w:ilvl="0" w:tplc="50495564">
      <w:start w:val="1"/>
      <w:numFmt w:val="decimal"/>
      <w:lvlText w:val="%1."/>
      <w:lvlJc w:val="left"/>
      <w:pPr>
        <w:ind w:left="720" w:hanging="360"/>
      </w:pPr>
    </w:lvl>
    <w:lvl w:ilvl="1" w:tplc="50495564" w:tentative="1">
      <w:start w:val="1"/>
      <w:numFmt w:val="lowerLetter"/>
      <w:lvlText w:val="%2."/>
      <w:lvlJc w:val="left"/>
      <w:pPr>
        <w:ind w:left="1440" w:hanging="360"/>
      </w:pPr>
    </w:lvl>
    <w:lvl w:ilvl="2" w:tplc="50495564" w:tentative="1">
      <w:start w:val="1"/>
      <w:numFmt w:val="lowerRoman"/>
      <w:lvlText w:val="%3."/>
      <w:lvlJc w:val="right"/>
      <w:pPr>
        <w:ind w:left="2160" w:hanging="180"/>
      </w:pPr>
    </w:lvl>
    <w:lvl w:ilvl="3" w:tplc="50495564" w:tentative="1">
      <w:start w:val="1"/>
      <w:numFmt w:val="decimal"/>
      <w:lvlText w:val="%4."/>
      <w:lvlJc w:val="left"/>
      <w:pPr>
        <w:ind w:left="2880" w:hanging="360"/>
      </w:pPr>
    </w:lvl>
    <w:lvl w:ilvl="4" w:tplc="50495564" w:tentative="1">
      <w:start w:val="1"/>
      <w:numFmt w:val="lowerLetter"/>
      <w:lvlText w:val="%5."/>
      <w:lvlJc w:val="left"/>
      <w:pPr>
        <w:ind w:left="3600" w:hanging="360"/>
      </w:pPr>
    </w:lvl>
    <w:lvl w:ilvl="5" w:tplc="50495564" w:tentative="1">
      <w:start w:val="1"/>
      <w:numFmt w:val="lowerRoman"/>
      <w:lvlText w:val="%6."/>
      <w:lvlJc w:val="right"/>
      <w:pPr>
        <w:ind w:left="4320" w:hanging="180"/>
      </w:pPr>
    </w:lvl>
    <w:lvl w:ilvl="6" w:tplc="50495564" w:tentative="1">
      <w:start w:val="1"/>
      <w:numFmt w:val="decimal"/>
      <w:lvlText w:val="%7."/>
      <w:lvlJc w:val="left"/>
      <w:pPr>
        <w:ind w:left="5040" w:hanging="360"/>
      </w:pPr>
    </w:lvl>
    <w:lvl w:ilvl="7" w:tplc="50495564" w:tentative="1">
      <w:start w:val="1"/>
      <w:numFmt w:val="lowerLetter"/>
      <w:lvlText w:val="%8."/>
      <w:lvlJc w:val="left"/>
      <w:pPr>
        <w:ind w:left="5760" w:hanging="360"/>
      </w:pPr>
    </w:lvl>
    <w:lvl w:ilvl="8" w:tplc="50495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6">
    <w:multiLevelType w:val="hybridMultilevel"/>
    <w:lvl w:ilvl="0" w:tplc="889874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56">
    <w:abstractNumId w:val="2356"/>
  </w:num>
  <w:num w:numId="2357">
    <w:abstractNumId w:val="23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45764184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