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Briefkopf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Wahlvorstand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Herrn/Frau [...]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im Hause</w:t>
      </w:r>
    </w:p>
    <w:p>
      <w:pPr>
        <w:widowControl w:val="on"/>
        <w:pBdr/>
        <w:spacing w:before="220" w:after="220" w:line="240" w:lineRule="auto"/>
        <w:ind w:left="0" w:right="0"/>
        <w:jc w:val="righ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Musterhausen, den [...]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Betreff: Unterstützung mehrerer Wahlvorschläge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Sehr geehrte/-r Frau/Herr […],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aus den beim Wahlvorstand eingereichten Wahlvorschlägen für die anstehende Wahl der Jugend- und Auszubildendenvertretung ergibt sich, dass Sie mit Ihrer Unterschrift zwei/mehrere [Unzutreffendes streichen] Wahlvorschläge unterstützt haben.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Es handelt sich dabei um den Wahlvorschlag 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           mit dem Kennwort […] [sofern vorhanden] sowie 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           den beiden erstgenannten Bewerber:innen […] und […]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sowie den Wahlvorschlag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           mit dem Kennwort […] [sofern vorhanden] sowie 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           den beiden erstgenannten Bewerber:innen […] und […].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Die Unterschrift eines Wahlberechtigten zählt nur auf einem Wahlvorschlag (§§ 40 Abs. 1 S. 2 i.V.m. 36 Abs. 5, 6 Abs. 5 WO). Sogenannte Doppelunterschriften sind demnach unzulässig.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Der Wahlvorstand fordert Sie daher hiermit auf, innerhalb von Ablauf von drei Arbeitstagen, also spätestens bis zum […], […] Uhr, zu erklären, auf welchem Wahlvorschlag Sie Ihre Unterstützungsunterschrift aufrechterhalten wollen.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Für den Fall, dass Sie keine oder eine verspätete Erklärung abgeben, wird Ihre Unterschrift nur auf dem zuerst eigereichten Wahlvorschlag gezählt.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freundlichen Grüßen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(Unterschrift Wahlvorstandsvorsitzende/-r)                 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(Unterschrift Wahlvorstandsmitglied)                 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(Unterschrift Wahlvorstandsmitglied)                  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2760">
    <w:multiLevelType w:val="hybridMultilevel"/>
    <w:lvl w:ilvl="0" w:tplc="66081565">
      <w:start w:val="1"/>
      <w:numFmt w:val="decimal"/>
      <w:lvlText w:val="%1."/>
      <w:lvlJc w:val="left"/>
      <w:pPr>
        <w:ind w:left="720" w:hanging="360"/>
      </w:pPr>
    </w:lvl>
    <w:lvl w:ilvl="1" w:tplc="66081565" w:tentative="1">
      <w:start w:val="1"/>
      <w:numFmt w:val="lowerLetter"/>
      <w:lvlText w:val="%2."/>
      <w:lvlJc w:val="left"/>
      <w:pPr>
        <w:ind w:left="1440" w:hanging="360"/>
      </w:pPr>
    </w:lvl>
    <w:lvl w:ilvl="2" w:tplc="66081565" w:tentative="1">
      <w:start w:val="1"/>
      <w:numFmt w:val="lowerRoman"/>
      <w:lvlText w:val="%3."/>
      <w:lvlJc w:val="right"/>
      <w:pPr>
        <w:ind w:left="2160" w:hanging="180"/>
      </w:pPr>
    </w:lvl>
    <w:lvl w:ilvl="3" w:tplc="66081565" w:tentative="1">
      <w:start w:val="1"/>
      <w:numFmt w:val="decimal"/>
      <w:lvlText w:val="%4."/>
      <w:lvlJc w:val="left"/>
      <w:pPr>
        <w:ind w:left="2880" w:hanging="360"/>
      </w:pPr>
    </w:lvl>
    <w:lvl w:ilvl="4" w:tplc="66081565" w:tentative="1">
      <w:start w:val="1"/>
      <w:numFmt w:val="lowerLetter"/>
      <w:lvlText w:val="%5."/>
      <w:lvlJc w:val="left"/>
      <w:pPr>
        <w:ind w:left="3600" w:hanging="360"/>
      </w:pPr>
    </w:lvl>
    <w:lvl w:ilvl="5" w:tplc="66081565" w:tentative="1">
      <w:start w:val="1"/>
      <w:numFmt w:val="lowerRoman"/>
      <w:lvlText w:val="%6."/>
      <w:lvlJc w:val="right"/>
      <w:pPr>
        <w:ind w:left="4320" w:hanging="180"/>
      </w:pPr>
    </w:lvl>
    <w:lvl w:ilvl="6" w:tplc="66081565" w:tentative="1">
      <w:start w:val="1"/>
      <w:numFmt w:val="decimal"/>
      <w:lvlText w:val="%7."/>
      <w:lvlJc w:val="left"/>
      <w:pPr>
        <w:ind w:left="5040" w:hanging="360"/>
      </w:pPr>
    </w:lvl>
    <w:lvl w:ilvl="7" w:tplc="66081565" w:tentative="1">
      <w:start w:val="1"/>
      <w:numFmt w:val="lowerLetter"/>
      <w:lvlText w:val="%8."/>
      <w:lvlJc w:val="left"/>
      <w:pPr>
        <w:ind w:left="5760" w:hanging="360"/>
      </w:pPr>
    </w:lvl>
    <w:lvl w:ilvl="8" w:tplc="660815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9">
    <w:multiLevelType w:val="hybridMultilevel"/>
    <w:lvl w:ilvl="0" w:tplc="4843517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759">
    <w:abstractNumId w:val="2759"/>
  </w:num>
  <w:num w:numId="2760">
    <w:abstractNumId w:val="276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42560247" Type="http://schemas.microsoft.com/office/2011/relationships/commentsExtended" Target="commentsExtended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