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über eine Nachfrist für die Einreichung von Wahlvorschlägen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Innerhalb der im Wahlausschreiben vom [...] bekannt gegebenen Frist ist kein gültiger Wahlvorschlag für die Wahl der Jugend- und Auszubildendenvertretung am […] eingegangen.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§§ 39 Abs. 1 S. 2 i.V.m. 9 Abs. 1 WO werden die Wahlberechtigten aufgefordert, innerhalb einer Nachfrist von einer Woche, spätestens bis zum [...], beim Wahlvorstand gültige Wahlvorschläge einzureichen.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 die Angaben im Wahlausschreiben vom [...] betreffend Inhalt und Form der Wahlvorschläge wird hingewiesen.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wird weiterhin darauf hingewiesen, dass die Wahl zur Jugend- und Auszubildendenvertretung nur stattfinden kann, wenn innerhalb der Nachfrist mindestens ein gültiger Wahlvorschlag eingereicht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Geht auch innerhalb der Nachfrist kein gültiger Wahlvorschlag für die Wahl der Jugend- und Auszubildendenvertretung ein, so wird der Wahlvorstand bekannt geben, dass die Wahl nicht stattfindet (§§ 39 Abs. 1 S. 2 i.V.m. 9 Abs. 2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277">
    <w:multiLevelType w:val="hybridMultilevel"/>
    <w:lvl w:ilvl="0" w:tplc="72726608">
      <w:start w:val="1"/>
      <w:numFmt w:val="decimal"/>
      <w:lvlText w:val="%1."/>
      <w:lvlJc w:val="left"/>
      <w:pPr>
        <w:ind w:left="720" w:hanging="360"/>
      </w:pPr>
    </w:lvl>
    <w:lvl w:ilvl="1" w:tplc="72726608" w:tentative="1">
      <w:start w:val="1"/>
      <w:numFmt w:val="lowerLetter"/>
      <w:lvlText w:val="%2."/>
      <w:lvlJc w:val="left"/>
      <w:pPr>
        <w:ind w:left="1440" w:hanging="360"/>
      </w:pPr>
    </w:lvl>
    <w:lvl w:ilvl="2" w:tplc="72726608" w:tentative="1">
      <w:start w:val="1"/>
      <w:numFmt w:val="lowerRoman"/>
      <w:lvlText w:val="%3."/>
      <w:lvlJc w:val="right"/>
      <w:pPr>
        <w:ind w:left="2160" w:hanging="180"/>
      </w:pPr>
    </w:lvl>
    <w:lvl w:ilvl="3" w:tplc="72726608" w:tentative="1">
      <w:start w:val="1"/>
      <w:numFmt w:val="decimal"/>
      <w:lvlText w:val="%4."/>
      <w:lvlJc w:val="left"/>
      <w:pPr>
        <w:ind w:left="2880" w:hanging="360"/>
      </w:pPr>
    </w:lvl>
    <w:lvl w:ilvl="4" w:tplc="72726608" w:tentative="1">
      <w:start w:val="1"/>
      <w:numFmt w:val="lowerLetter"/>
      <w:lvlText w:val="%5."/>
      <w:lvlJc w:val="left"/>
      <w:pPr>
        <w:ind w:left="3600" w:hanging="360"/>
      </w:pPr>
    </w:lvl>
    <w:lvl w:ilvl="5" w:tplc="72726608" w:tentative="1">
      <w:start w:val="1"/>
      <w:numFmt w:val="lowerRoman"/>
      <w:lvlText w:val="%6."/>
      <w:lvlJc w:val="right"/>
      <w:pPr>
        <w:ind w:left="4320" w:hanging="180"/>
      </w:pPr>
    </w:lvl>
    <w:lvl w:ilvl="6" w:tplc="72726608" w:tentative="1">
      <w:start w:val="1"/>
      <w:numFmt w:val="decimal"/>
      <w:lvlText w:val="%7."/>
      <w:lvlJc w:val="left"/>
      <w:pPr>
        <w:ind w:left="5040" w:hanging="360"/>
      </w:pPr>
    </w:lvl>
    <w:lvl w:ilvl="7" w:tplc="72726608" w:tentative="1">
      <w:start w:val="1"/>
      <w:numFmt w:val="lowerLetter"/>
      <w:lvlText w:val="%8."/>
      <w:lvlJc w:val="left"/>
      <w:pPr>
        <w:ind w:left="5760" w:hanging="360"/>
      </w:pPr>
    </w:lvl>
    <w:lvl w:ilvl="8" w:tplc="727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76">
    <w:multiLevelType w:val="hybridMultilevel"/>
    <w:lvl w:ilvl="0" w:tplc="6069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76">
    <w:abstractNumId w:val="20276"/>
  </w:num>
  <w:num w:numId="20277">
    <w:abstractNumId w:val="202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264645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