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Gewerkschaft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Einladung zur Jugend- und Auszubildendenversammlung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Jugend- und Auszubildendenvertretung wird eine Jugend- und Auszubildenden-versammlung einberufen, die stattfinden soll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laden einen Vertreter Ihrer Gewerkschaft ein, an dieser Versammlung teilzunehmen und über das Thema […] zu 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teilen Sie uns bis zum […] mit, ob wir davon ausgehen können, dass ein Vertreter Ihrer Gewerkschaft teilnehmen und zu dem o.g. Thema referieren wird.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Vorsitzender der Jugend- und Auszubildendenvertretung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48636">
    <w:multiLevelType w:val="hybridMultilevel"/>
    <w:lvl w:ilvl="0" w:tplc="15161977">
      <w:start w:val="1"/>
      <w:numFmt w:val="decimal"/>
      <w:lvlText w:val="%1."/>
      <w:lvlJc w:val="left"/>
      <w:pPr>
        <w:ind w:left="720" w:hanging="360"/>
      </w:pPr>
    </w:lvl>
    <w:lvl w:ilvl="1" w:tplc="15161977" w:tentative="1">
      <w:start w:val="1"/>
      <w:numFmt w:val="lowerLetter"/>
      <w:lvlText w:val="%2."/>
      <w:lvlJc w:val="left"/>
      <w:pPr>
        <w:ind w:left="1440" w:hanging="360"/>
      </w:pPr>
    </w:lvl>
    <w:lvl w:ilvl="2" w:tplc="15161977" w:tentative="1">
      <w:start w:val="1"/>
      <w:numFmt w:val="lowerRoman"/>
      <w:lvlText w:val="%3."/>
      <w:lvlJc w:val="right"/>
      <w:pPr>
        <w:ind w:left="2160" w:hanging="180"/>
      </w:pPr>
    </w:lvl>
    <w:lvl w:ilvl="3" w:tplc="15161977" w:tentative="1">
      <w:start w:val="1"/>
      <w:numFmt w:val="decimal"/>
      <w:lvlText w:val="%4."/>
      <w:lvlJc w:val="left"/>
      <w:pPr>
        <w:ind w:left="2880" w:hanging="360"/>
      </w:pPr>
    </w:lvl>
    <w:lvl w:ilvl="4" w:tplc="15161977" w:tentative="1">
      <w:start w:val="1"/>
      <w:numFmt w:val="lowerLetter"/>
      <w:lvlText w:val="%5."/>
      <w:lvlJc w:val="left"/>
      <w:pPr>
        <w:ind w:left="3600" w:hanging="360"/>
      </w:pPr>
    </w:lvl>
    <w:lvl w:ilvl="5" w:tplc="15161977" w:tentative="1">
      <w:start w:val="1"/>
      <w:numFmt w:val="lowerRoman"/>
      <w:lvlText w:val="%6."/>
      <w:lvlJc w:val="right"/>
      <w:pPr>
        <w:ind w:left="4320" w:hanging="180"/>
      </w:pPr>
    </w:lvl>
    <w:lvl w:ilvl="6" w:tplc="15161977" w:tentative="1">
      <w:start w:val="1"/>
      <w:numFmt w:val="decimal"/>
      <w:lvlText w:val="%7."/>
      <w:lvlJc w:val="left"/>
      <w:pPr>
        <w:ind w:left="5040" w:hanging="360"/>
      </w:pPr>
    </w:lvl>
    <w:lvl w:ilvl="7" w:tplc="15161977" w:tentative="1">
      <w:start w:val="1"/>
      <w:numFmt w:val="lowerLetter"/>
      <w:lvlText w:val="%8."/>
      <w:lvlJc w:val="left"/>
      <w:pPr>
        <w:ind w:left="5760" w:hanging="360"/>
      </w:pPr>
    </w:lvl>
    <w:lvl w:ilvl="8" w:tplc="15161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48635">
    <w:multiLevelType w:val="hybridMultilevel"/>
    <w:lvl w:ilvl="0" w:tplc="76654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48635">
    <w:abstractNumId w:val="13048635"/>
  </w:num>
  <w:num w:numId="13048636">
    <w:abstractNumId w:val="13048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