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Frau/Herr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Musteranschrift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auf Teilzeitarbeit gemäß § 8 TzBfG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beantrage ich unter Berufung auf § 8 Abs. 1 TzBfG die Verringerung meiner (tarif)vertraglichen Wochenarbeitszeit von derzeit […] Stunden auf […] Stunden. Unter Wahrung der 3-Monats-Frist des § 8 Abs. 2 TzBfG soll die reduzierte Stundenzahl erst ab dem […] gelten.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habe bereits mit meiner/m Vorgesetzten Frau/Herrn […] mein Anliegen nach Verringerung der Wochenarbeitszeit besprochen. Laut Frau/Herrn […] ist dagegen nichts einzuwenden. Weiterhin haben wir uns darauf geeinigt, dass eine Verteilung der verbleibenden Wochenarbeitszeit wie folgt am günstigsten wäre: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(genaue Stundenaufteilung auf Tage, z.B. Montag 6 Std, usw.)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Falls Sie der Ansicht sein sollten, dass eine andere Verteilung auf die einzelnen Wochentage aus betrieblichen Gründen erforderlich ist oder wünschenswert wäre, bin ich durchaus zu einem Kompromiss bereit.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Damit meine Bitte noch zum beantragten Zeitpunkt umgesetzt werden kann, bitte ich um die Anberaumung eines Gesprächs bis spätestens zum […].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452716">
    <w:multiLevelType w:val="hybridMultilevel"/>
    <w:lvl w:ilvl="0" w:tplc="62794525">
      <w:start w:val="1"/>
      <w:numFmt w:val="decimal"/>
      <w:lvlText w:val="%1."/>
      <w:lvlJc w:val="left"/>
      <w:pPr>
        <w:ind w:left="720" w:hanging="360"/>
      </w:pPr>
    </w:lvl>
    <w:lvl w:ilvl="1" w:tplc="62794525" w:tentative="1">
      <w:start w:val="1"/>
      <w:numFmt w:val="lowerLetter"/>
      <w:lvlText w:val="%2."/>
      <w:lvlJc w:val="left"/>
      <w:pPr>
        <w:ind w:left="1440" w:hanging="360"/>
      </w:pPr>
    </w:lvl>
    <w:lvl w:ilvl="2" w:tplc="62794525" w:tentative="1">
      <w:start w:val="1"/>
      <w:numFmt w:val="lowerRoman"/>
      <w:lvlText w:val="%3."/>
      <w:lvlJc w:val="right"/>
      <w:pPr>
        <w:ind w:left="2160" w:hanging="180"/>
      </w:pPr>
    </w:lvl>
    <w:lvl w:ilvl="3" w:tplc="62794525" w:tentative="1">
      <w:start w:val="1"/>
      <w:numFmt w:val="decimal"/>
      <w:lvlText w:val="%4."/>
      <w:lvlJc w:val="left"/>
      <w:pPr>
        <w:ind w:left="2880" w:hanging="360"/>
      </w:pPr>
    </w:lvl>
    <w:lvl w:ilvl="4" w:tplc="62794525" w:tentative="1">
      <w:start w:val="1"/>
      <w:numFmt w:val="lowerLetter"/>
      <w:lvlText w:val="%5."/>
      <w:lvlJc w:val="left"/>
      <w:pPr>
        <w:ind w:left="3600" w:hanging="360"/>
      </w:pPr>
    </w:lvl>
    <w:lvl w:ilvl="5" w:tplc="62794525" w:tentative="1">
      <w:start w:val="1"/>
      <w:numFmt w:val="lowerRoman"/>
      <w:lvlText w:val="%6."/>
      <w:lvlJc w:val="right"/>
      <w:pPr>
        <w:ind w:left="4320" w:hanging="180"/>
      </w:pPr>
    </w:lvl>
    <w:lvl w:ilvl="6" w:tplc="62794525" w:tentative="1">
      <w:start w:val="1"/>
      <w:numFmt w:val="decimal"/>
      <w:lvlText w:val="%7."/>
      <w:lvlJc w:val="left"/>
      <w:pPr>
        <w:ind w:left="5040" w:hanging="360"/>
      </w:pPr>
    </w:lvl>
    <w:lvl w:ilvl="7" w:tplc="62794525" w:tentative="1">
      <w:start w:val="1"/>
      <w:numFmt w:val="lowerLetter"/>
      <w:lvlText w:val="%8."/>
      <w:lvlJc w:val="left"/>
      <w:pPr>
        <w:ind w:left="5760" w:hanging="360"/>
      </w:pPr>
    </w:lvl>
    <w:lvl w:ilvl="8" w:tplc="62794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52715">
    <w:multiLevelType w:val="hybridMultilevel"/>
    <w:lvl w:ilvl="0" w:tplc="8821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452715">
    <w:abstractNumId w:val="33452715"/>
  </w:num>
  <w:num w:numId="33452716">
    <w:abstractNumId w:val="33452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