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Einstellung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Pflicht des Arbeitgebers auf Information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wird eingestellt? (Name, Anschrift, Geburtsdatum usw…)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Wann wird die Person eingestellt?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Bis wann muss sich der Betriebsrat über die Einstellung äußern?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Wann soll die nächste Betriebsratssitzung stattfinden?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Stelle ist zu besetzen? Vorlage einer Stellenbeschreibung / -bewertung?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Betriebsratsberatung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Bewerbungsunterlagen aller Bewerber vollständig?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die Stelle korrekt ausgeschrieben? (neutral, intern/extern)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Richtiger Eingruppierungsvorschlag? (Kongruenz mit Tarifgruppe, Stellebewertung?)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Meinung des Betriebsrats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stimmt nicht zu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Zweifel der Benachteiligung anderer Mitarbeiter des Betriebes (§ 99 Abs. 2 Nr. 3 BetrVG)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Rechtsverstoß gemäß § 99 Abs. 2 Nr. 1 BetrVG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Bewerber verhält sich inkorrekt und verstößt dabei gegen Gesetze bzw. grobe Verletzung der Grundsätze aus § 75 Abs. 1 BetrVG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Verstoß gegen Einstellungsrichtlinien gemäß § 95 BetrVG / § 99 Abs. 2 Nr. 2 BetrVG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interne Stellenausschreibung wurde nicht durchgeführt § 93 BetrVG / § 99 Abs. 2 Nr. 5 BetrVG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Benachteiligung des Mitarbeiters ( § 99 Abs. 2 Nr. 4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09304">
    <w:multiLevelType w:val="hybridMultilevel"/>
    <w:lvl w:ilvl="0" w:tplc="42452787">
      <w:start w:val="1"/>
      <w:numFmt w:val="decimal"/>
      <w:lvlText w:val="%1."/>
      <w:lvlJc w:val="left"/>
      <w:pPr>
        <w:ind w:left="720" w:hanging="360"/>
      </w:pPr>
    </w:lvl>
    <w:lvl w:ilvl="1" w:tplc="42452787" w:tentative="1">
      <w:start w:val="1"/>
      <w:numFmt w:val="lowerLetter"/>
      <w:lvlText w:val="%2."/>
      <w:lvlJc w:val="left"/>
      <w:pPr>
        <w:ind w:left="1440" w:hanging="360"/>
      </w:pPr>
    </w:lvl>
    <w:lvl w:ilvl="2" w:tplc="42452787" w:tentative="1">
      <w:start w:val="1"/>
      <w:numFmt w:val="lowerRoman"/>
      <w:lvlText w:val="%3."/>
      <w:lvlJc w:val="right"/>
      <w:pPr>
        <w:ind w:left="2160" w:hanging="180"/>
      </w:pPr>
    </w:lvl>
    <w:lvl w:ilvl="3" w:tplc="42452787" w:tentative="1">
      <w:start w:val="1"/>
      <w:numFmt w:val="decimal"/>
      <w:lvlText w:val="%4."/>
      <w:lvlJc w:val="left"/>
      <w:pPr>
        <w:ind w:left="2880" w:hanging="360"/>
      </w:pPr>
    </w:lvl>
    <w:lvl w:ilvl="4" w:tplc="42452787" w:tentative="1">
      <w:start w:val="1"/>
      <w:numFmt w:val="lowerLetter"/>
      <w:lvlText w:val="%5."/>
      <w:lvlJc w:val="left"/>
      <w:pPr>
        <w:ind w:left="3600" w:hanging="360"/>
      </w:pPr>
    </w:lvl>
    <w:lvl w:ilvl="5" w:tplc="42452787" w:tentative="1">
      <w:start w:val="1"/>
      <w:numFmt w:val="lowerRoman"/>
      <w:lvlText w:val="%6."/>
      <w:lvlJc w:val="right"/>
      <w:pPr>
        <w:ind w:left="4320" w:hanging="180"/>
      </w:pPr>
    </w:lvl>
    <w:lvl w:ilvl="6" w:tplc="42452787" w:tentative="1">
      <w:start w:val="1"/>
      <w:numFmt w:val="decimal"/>
      <w:lvlText w:val="%7."/>
      <w:lvlJc w:val="left"/>
      <w:pPr>
        <w:ind w:left="5040" w:hanging="360"/>
      </w:pPr>
    </w:lvl>
    <w:lvl w:ilvl="7" w:tplc="42452787" w:tentative="1">
      <w:start w:val="1"/>
      <w:numFmt w:val="lowerLetter"/>
      <w:lvlText w:val="%8."/>
      <w:lvlJc w:val="left"/>
      <w:pPr>
        <w:ind w:left="5760" w:hanging="360"/>
      </w:pPr>
    </w:lvl>
    <w:lvl w:ilvl="8" w:tplc="42452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09303">
    <w:multiLevelType w:val="hybridMultilevel"/>
    <w:lvl w:ilvl="0" w:tplc="204139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09303">
    <w:abstractNumId w:val="43709303"/>
  </w:num>
  <w:num w:numId="43709304">
    <w:abstractNumId w:val="437093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