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Nachtarbeit - Verpflichtung zur Leistung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Grund der Verpflichtung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Schriftlich festgelegte Verpflichtung aus Arbeitsvertrag, Tarifvertrag oder Betriebsvereinbarung?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Wann besteht das Recht auf Ablehnung?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Anordnung im Rahmen des Direktionsrechts? (Umfang)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Grenzen des billigen Ermessens beachten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Wer darf aus gesetzlichen Gründen keine Nachtarbeit leisten?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Verbot zur Verrichtung von Nachtarbeit für Jugendliche (§ 14 Abs. 1 JArbSchG) und für werdende/stillende Mütter (§ 8 Abs. 1 MuSchG)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Ausnahmen bei Jugendlichen: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14 Abs. 2 und 3 JArbSchG: Jugendliche die in einem bestimmten Alter sind und in besonderen Wirtschaftszweigen arbeiten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14 Abs. 4 bis 7 JArbSchG: Spezielle Tätigkeiten mit Erlaubnis der Aufsichtsbehörde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Ausnahmen bei werdenden/stillenden Müttern: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8 Abs. 3 MuSchG: Werdende Mütter aus den ersten 4 Monaten ihrer Schwangerschaft sowie stillende Mütter bei Tätigkeit aus besonderen Wirtschaftszweigen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Verletzung gegen den Grundsatz des billigen Ermessens (§ 315 BGB)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Verletzung von Arbeitsverträgen, Tarifvertragen oder Betriebsvereinbarungen?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Eingrenzung der Nachtarbeit freiwillig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Regelungen aufgrund von § 7 ArbZG abweichend (Uhrzeitabweichung § 7 Abs. 1 Nr. 1 ArbZG)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Verletzung anderer Gesetze?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Toleranz bei Notfällen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Genehmigung durch Aufsichtsbehörde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Missachtung der Höchstarbeitszeit (§ 6 Abs. 2 ArbZG)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Mitbestimmung des BR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87 Abs. 1 Nr. 2 BetrVG: Mitbestimmung bei Einführung von Nachtarbeit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99 BetrVG: Mitbestimmung bei Einstellung und Versetzung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Möglichkeiten des Arbeitnehmers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Arbeitnehmer kann nach § 6 Abs. 4 ArbZG einen Tagesarbeitsplatz verlangen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Arbeitgeber ist verpflichtet, den Arbeitnehmer umzusetzen, wenn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Beschäftigte ein Kind hat, dass noch nicht das zwölfte Lebensjahr erreicht hat und von niemand anderen betreut werden kann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Beschäftigte einen pflegebedürftigen Arbeitnehmer hat, um den sich sonst kein anderer aus der Familie kümmern kann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Beschäftigte eine ärztliche Bescheinigung über gesundheitliche Gefahren vorlegen kann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Wenn Nachtarbeit notwendig ist, ist der Betriebsrat anzuhören. Dieser hat die Möglichkeit, eigene Ideen in die Tat umzusetzen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Nachtarbeit ist aus betrieblichen Gründen nicht zwingend notwendig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113965">
    <w:multiLevelType w:val="hybridMultilevel"/>
    <w:lvl w:ilvl="0" w:tplc="34082835">
      <w:start w:val="1"/>
      <w:numFmt w:val="decimal"/>
      <w:lvlText w:val="%1."/>
      <w:lvlJc w:val="left"/>
      <w:pPr>
        <w:ind w:left="720" w:hanging="360"/>
      </w:pPr>
    </w:lvl>
    <w:lvl w:ilvl="1" w:tplc="34082835" w:tentative="1">
      <w:start w:val="1"/>
      <w:numFmt w:val="lowerLetter"/>
      <w:lvlText w:val="%2."/>
      <w:lvlJc w:val="left"/>
      <w:pPr>
        <w:ind w:left="1440" w:hanging="360"/>
      </w:pPr>
    </w:lvl>
    <w:lvl w:ilvl="2" w:tplc="34082835" w:tentative="1">
      <w:start w:val="1"/>
      <w:numFmt w:val="lowerRoman"/>
      <w:lvlText w:val="%3."/>
      <w:lvlJc w:val="right"/>
      <w:pPr>
        <w:ind w:left="2160" w:hanging="180"/>
      </w:pPr>
    </w:lvl>
    <w:lvl w:ilvl="3" w:tplc="34082835" w:tentative="1">
      <w:start w:val="1"/>
      <w:numFmt w:val="decimal"/>
      <w:lvlText w:val="%4."/>
      <w:lvlJc w:val="left"/>
      <w:pPr>
        <w:ind w:left="2880" w:hanging="360"/>
      </w:pPr>
    </w:lvl>
    <w:lvl w:ilvl="4" w:tplc="34082835" w:tentative="1">
      <w:start w:val="1"/>
      <w:numFmt w:val="lowerLetter"/>
      <w:lvlText w:val="%5."/>
      <w:lvlJc w:val="left"/>
      <w:pPr>
        <w:ind w:left="3600" w:hanging="360"/>
      </w:pPr>
    </w:lvl>
    <w:lvl w:ilvl="5" w:tplc="34082835" w:tentative="1">
      <w:start w:val="1"/>
      <w:numFmt w:val="lowerRoman"/>
      <w:lvlText w:val="%6."/>
      <w:lvlJc w:val="right"/>
      <w:pPr>
        <w:ind w:left="4320" w:hanging="180"/>
      </w:pPr>
    </w:lvl>
    <w:lvl w:ilvl="6" w:tplc="34082835" w:tentative="1">
      <w:start w:val="1"/>
      <w:numFmt w:val="decimal"/>
      <w:lvlText w:val="%7."/>
      <w:lvlJc w:val="left"/>
      <w:pPr>
        <w:ind w:left="5040" w:hanging="360"/>
      </w:pPr>
    </w:lvl>
    <w:lvl w:ilvl="7" w:tplc="34082835" w:tentative="1">
      <w:start w:val="1"/>
      <w:numFmt w:val="lowerLetter"/>
      <w:lvlText w:val="%8."/>
      <w:lvlJc w:val="left"/>
      <w:pPr>
        <w:ind w:left="5760" w:hanging="360"/>
      </w:pPr>
    </w:lvl>
    <w:lvl w:ilvl="8" w:tplc="340828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13964">
    <w:multiLevelType w:val="hybridMultilevel"/>
    <w:lvl w:ilvl="0" w:tplc="896199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113964">
    <w:abstractNumId w:val="44113964"/>
  </w:num>
  <w:num w:numId="44113965">
    <w:abstractNumId w:val="441139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