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Zahlungsunfähigkeit des Arbeitgebers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Möglichkeiten des BR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Gewerkschaften einschalten und Information über aktuelle Lage; Beratung verlangen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Arbeitgeber zur ausführlichen Information auffordern über Art der Zahlungsunfähigkeit; wie lange dauert diese an? Insolvenzverfahren mittels Antrag eröffnen?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Hinterfragen bei Bausparkassen/Banken, ob vermögenswirksame Leistungen überwiesen werden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Sofortige Einladung zur Außerordentlichen Betriebsversammlung über die aktuelle Situation des Arbeitgebers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Verhandlungen mit dem Arbeitgeber führen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Zusammen Lösungen finden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Vorschläge des BR mit einbringen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Wenn notwendig, Sachverständige/Gewerkschaft hinzuziehen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Ergebnisse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Umstellung auf Kurzarbeit bei vorübergehender Zahlungsunfähigkeit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 dauernder Zahlungsunfähigkeit nach Interessenten für eine Betriebsübernahmen suchen und Verhandlungen über Interessenausgleich/Sozialplan führen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Mitarbeiter informieren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Insolvenzgeld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Grundsätze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Das Insolvenzverfahren ist schon eröffnet und wurde wegen zu wenig Masse abgelehnt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Tätigkeit des Betriebsrats wurde endgültig eingestellt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Antragstellung innerhalb von 2 Monaten beim Arbeitsamt nach Insolvenz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Auswirkungen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Sozialversicherungsbeiträge werden vom Arbeitsamt übernommen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Leistung in Höhe der rückständigen Vergütung (Netto) aus den letzten drei Monaten bevor das Insolvenzverfahren eröffnet wurde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186 SGB III: Vorschusszahlung, wenn das Insolvenzverfahren schon beantragt wurde, aber noch nicht keine Entscheidung getroffen wurde, das Arbeitsverhältnis beendet wurde oder :: die Voraussetzung für den Bezug von Insolvenzgeld erfüllt wurde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Einzelne Entgeltansprüche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Urlaubsentgelt/Zusätzliches Urlausgeld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Urlaub in 3-Monats-Zeitraum genommen: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volle Erstattung des Urlaubsgelds und anteilige Erstattung des zusätzlichen Urlaubsgeld (je nach Anzahl der genommenen Urlaubstage)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Auszahlungsstichtag unabhängig von Urlaubsnahme; Stichtag in 3-Monatszeitraum: volle Auszahlung Stichtag außerhalb des 3-Monatszeitraums: Erstattung in Höhe von 3/12 (str.)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Weihnachtsgeld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Vollständige Auszahlung innerhalb von 3 Monaten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Erstattung in Höhe von 3/12 außerhalb der 3 Monate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Ausnahme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keinen Anspruch auf Insolvenzgeld begründen: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Entgeltanspruch nach Beendigung des Arbeitsverhältnisses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Vergütungsanspruch aufgrund der Beendigung des Arbeitsverhältnisses (Abfindungen, Uralubsabgeltungen…)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Fortsetzung der Arbeit ohne Lohn?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273 BGB: kein Recht auf Zurückbehaltung, wenn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sich die Auszahlung nur kurzfristig verzögert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Lohnrückstand gering ist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entgeltlichen Ansprüche auf eine andere Art gesichert werden können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das Recht auf Zurückbehaltung dem Arbeitgeber in zu hohem Maße schaden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 auf Zurückbehaltung ist gegeben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Fortsetzung der Arbeit ohne Lohn nur solange, bis das Insolvenzverfahren eröffnet wurde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Meldung beim Arbeitsamt auf Arbeitslosigkeit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143 Abs. 3 SGB III: Anspruch auf Arbeitslosengeld, obwohl das Arbeitsverhältnis noch besteht, aber dennoch keine Leistung erbracht wird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Rückständige Entgeltansprüche fordern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Arbeitgeber zur Zahlungsaufforderung aufrufen (schriftlich) (Aufforderung auch bei Antrag auf Insolvenzgeld stellen)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arbeits- und tarifvertragliche Ausschlussfirsten beachten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Anspruch auf Arbeitslosengeld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Wenn das Zurückbehaltungsrecht ausgeübt wird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 Kündigung und Freistellung durch den Insolvenzverwalter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Unterschied zwischen Arbeitsentgelt und Arbeitslosengeld bei Insolvenzverwalter bzw. Arbeitgeber fordern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Aufhebungsvertrag beschließen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Dennoch nur wenn eine Abfindung sofort ausgezahlt wird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Auf Formulierung „Vermeidung einer Sperrfrist“ achten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184633">
    <w:multiLevelType w:val="hybridMultilevel"/>
    <w:lvl w:ilvl="0" w:tplc="75471651">
      <w:start w:val="1"/>
      <w:numFmt w:val="decimal"/>
      <w:lvlText w:val="%1."/>
      <w:lvlJc w:val="left"/>
      <w:pPr>
        <w:ind w:left="720" w:hanging="360"/>
      </w:pPr>
    </w:lvl>
    <w:lvl w:ilvl="1" w:tplc="75471651" w:tentative="1">
      <w:start w:val="1"/>
      <w:numFmt w:val="lowerLetter"/>
      <w:lvlText w:val="%2."/>
      <w:lvlJc w:val="left"/>
      <w:pPr>
        <w:ind w:left="1440" w:hanging="360"/>
      </w:pPr>
    </w:lvl>
    <w:lvl w:ilvl="2" w:tplc="75471651" w:tentative="1">
      <w:start w:val="1"/>
      <w:numFmt w:val="lowerRoman"/>
      <w:lvlText w:val="%3."/>
      <w:lvlJc w:val="right"/>
      <w:pPr>
        <w:ind w:left="2160" w:hanging="180"/>
      </w:pPr>
    </w:lvl>
    <w:lvl w:ilvl="3" w:tplc="75471651" w:tentative="1">
      <w:start w:val="1"/>
      <w:numFmt w:val="decimal"/>
      <w:lvlText w:val="%4."/>
      <w:lvlJc w:val="left"/>
      <w:pPr>
        <w:ind w:left="2880" w:hanging="360"/>
      </w:pPr>
    </w:lvl>
    <w:lvl w:ilvl="4" w:tplc="75471651" w:tentative="1">
      <w:start w:val="1"/>
      <w:numFmt w:val="lowerLetter"/>
      <w:lvlText w:val="%5."/>
      <w:lvlJc w:val="left"/>
      <w:pPr>
        <w:ind w:left="3600" w:hanging="360"/>
      </w:pPr>
    </w:lvl>
    <w:lvl w:ilvl="5" w:tplc="75471651" w:tentative="1">
      <w:start w:val="1"/>
      <w:numFmt w:val="lowerRoman"/>
      <w:lvlText w:val="%6."/>
      <w:lvlJc w:val="right"/>
      <w:pPr>
        <w:ind w:left="4320" w:hanging="180"/>
      </w:pPr>
    </w:lvl>
    <w:lvl w:ilvl="6" w:tplc="75471651" w:tentative="1">
      <w:start w:val="1"/>
      <w:numFmt w:val="decimal"/>
      <w:lvlText w:val="%7."/>
      <w:lvlJc w:val="left"/>
      <w:pPr>
        <w:ind w:left="5040" w:hanging="360"/>
      </w:pPr>
    </w:lvl>
    <w:lvl w:ilvl="7" w:tplc="75471651" w:tentative="1">
      <w:start w:val="1"/>
      <w:numFmt w:val="lowerLetter"/>
      <w:lvlText w:val="%8."/>
      <w:lvlJc w:val="left"/>
      <w:pPr>
        <w:ind w:left="5760" w:hanging="360"/>
      </w:pPr>
    </w:lvl>
    <w:lvl w:ilvl="8" w:tplc="754716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84632">
    <w:multiLevelType w:val="hybridMultilevel"/>
    <w:lvl w:ilvl="0" w:tplc="96123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184632">
    <w:abstractNumId w:val="57184632"/>
  </w:num>
  <w:num w:numId="57184633">
    <w:abstractNumId w:val="571846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