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Urlaubsberechnung - Einzelfälle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Honorierte freie Tage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erfolgt keine Anrechnung bei bezahlten arbeitsfreien Tage für alle Mitarbeiter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Mutterschutz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§ 17 MuSchG erfolgt keine Anrechnung, weil die Arbeitszeiten aufgrund des Gesetzes als Beschäftigungsverbot zählen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Elternzeit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Urlaub gemäß § 17 Abs. 1 BErzGG für jeden kompletten Monat Elternzeit um 1/12 gekürzt, außer der Beschäftigte arbeitet während der Elternzeit bei dem Arbeitgeber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Fehlzeiten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der Regel keine Anrechnung möglich, weil eine spätere, nachträgliche Anrechnung nicht rechtens ist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besteht jedoch die Möglichkeit der Anrechnung im Tarifvertrag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Streiktage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erfolgt keine Anrechnung bei Streittagen oder eine Unterbrechung bei bewilligten Urlaubs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Gesetzlich bestimmte Feiertage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erfolgt keine Anrechnung auf Urlaub gemäß § 3 Abs. 2 BUrlG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Besteht an Feiertagen eine Arbeitspflicht, werden die Feiertage als Urlaubstage angerechnet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Maßnahmen zur Rehabilitation und Krankheitstage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das Entgelt fortgezahlt nach § 10 BUrlG erfolgt keine Anrechnung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ist jedoch eine Anrechnung möglich, wenn der Zeitraum der Entgeltfortzahlung in einer Betriebsvereinbarung, dem Tarifvertrag oder der Einzelvereinbarung verlängert wird und eine eindeutige Vereinbarung über eine Anrechnung vorliegt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Krankheitstage werden während der Urlaubszeit nicht angerechnet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24078">
    <w:multiLevelType w:val="hybridMultilevel"/>
    <w:lvl w:ilvl="0" w:tplc="79309297">
      <w:start w:val="1"/>
      <w:numFmt w:val="decimal"/>
      <w:lvlText w:val="%1."/>
      <w:lvlJc w:val="left"/>
      <w:pPr>
        <w:ind w:left="720" w:hanging="360"/>
      </w:pPr>
    </w:lvl>
    <w:lvl w:ilvl="1" w:tplc="79309297" w:tentative="1">
      <w:start w:val="1"/>
      <w:numFmt w:val="lowerLetter"/>
      <w:lvlText w:val="%2."/>
      <w:lvlJc w:val="left"/>
      <w:pPr>
        <w:ind w:left="1440" w:hanging="360"/>
      </w:pPr>
    </w:lvl>
    <w:lvl w:ilvl="2" w:tplc="79309297" w:tentative="1">
      <w:start w:val="1"/>
      <w:numFmt w:val="lowerRoman"/>
      <w:lvlText w:val="%3."/>
      <w:lvlJc w:val="right"/>
      <w:pPr>
        <w:ind w:left="2160" w:hanging="180"/>
      </w:pPr>
    </w:lvl>
    <w:lvl w:ilvl="3" w:tplc="79309297" w:tentative="1">
      <w:start w:val="1"/>
      <w:numFmt w:val="decimal"/>
      <w:lvlText w:val="%4."/>
      <w:lvlJc w:val="left"/>
      <w:pPr>
        <w:ind w:left="2880" w:hanging="360"/>
      </w:pPr>
    </w:lvl>
    <w:lvl w:ilvl="4" w:tplc="79309297" w:tentative="1">
      <w:start w:val="1"/>
      <w:numFmt w:val="lowerLetter"/>
      <w:lvlText w:val="%5."/>
      <w:lvlJc w:val="left"/>
      <w:pPr>
        <w:ind w:left="3600" w:hanging="360"/>
      </w:pPr>
    </w:lvl>
    <w:lvl w:ilvl="5" w:tplc="79309297" w:tentative="1">
      <w:start w:val="1"/>
      <w:numFmt w:val="lowerRoman"/>
      <w:lvlText w:val="%6."/>
      <w:lvlJc w:val="right"/>
      <w:pPr>
        <w:ind w:left="4320" w:hanging="180"/>
      </w:pPr>
    </w:lvl>
    <w:lvl w:ilvl="6" w:tplc="79309297" w:tentative="1">
      <w:start w:val="1"/>
      <w:numFmt w:val="decimal"/>
      <w:lvlText w:val="%7."/>
      <w:lvlJc w:val="left"/>
      <w:pPr>
        <w:ind w:left="5040" w:hanging="360"/>
      </w:pPr>
    </w:lvl>
    <w:lvl w:ilvl="7" w:tplc="79309297" w:tentative="1">
      <w:start w:val="1"/>
      <w:numFmt w:val="lowerLetter"/>
      <w:lvlText w:val="%8."/>
      <w:lvlJc w:val="left"/>
      <w:pPr>
        <w:ind w:left="5760" w:hanging="360"/>
      </w:pPr>
    </w:lvl>
    <w:lvl w:ilvl="8" w:tplc="79309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24077">
    <w:multiLevelType w:val="hybridMultilevel"/>
    <w:lvl w:ilvl="0" w:tplc="99540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24077">
    <w:abstractNumId w:val="24024077"/>
  </w:num>
  <w:num w:numId="24024078">
    <w:abstractNumId w:val="240240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