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Schichtarbeit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Seit wann plant der Arbeitgeber Schichtarbeit einzuführen?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der Betriebsrat darüber informiert worden?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Entstehen Vorteile bei Einführung von Schichtarbeit? Werden die Mitarbeiter die Vorteile zu spüren bekommen? Wie?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 welchen wirtschaftlichen Aspekten erfolgt eine Umstellung auf Schichtarbeit?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lange soll Schichtarbeit im Betrieb durchgeführt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Entstehen durch die Einführung von Schichtarbeit neue Wege für eine Produktionssteigerung?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und welche Art der Schichtarbeit soll umgesetzt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schon einen Plan über Anfang und Ende der einzelnen Schichten? Hatte der Betriebsrat schon Einsicht in diese Pläne?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Welcher Schichtwechselrhythmus soll verwendet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Rücksicht auf gesundheitliche Gefahren bei Schichtplanung?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Rücksicht auf familiäre und freizeitliche Interessen der Beschäftigten?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wird die Planung von Freischichten durchgeführt?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Entstehen gesundheitliche Folgen bei den Arbeitnehmern? Wenn ja wie soll man sich dagegen schützen?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Abbau von Mehrfachbelastungen vorgesehen? (Gefahrstoffe, Lärm, Klima…)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Besonderer Schutz bestimmter Gruppen? (Ältere Arbeitnehmer, Frauen, Arbeitnehmer mit Kindern…)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Tausch von Schichten unter den Beschäftigten möglich?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Entstehen Versetzungen oder NeuEinstellungen wegen der Einführung von Schichtarbeit?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Einsatz von mehreren Schichtgruppen, um Nachtarbeit zu vermeiden?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sollen Schichten übergeben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sieht die Urlaubsplanung/Pausenplanung aus?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Neue Einrichtungen für Schichtarbeiter nötig?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Krankheits-/Freistellungszeiten geregelt?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Grundsätze/Methoden sind bei der Entlohnung geplant?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sieht der Einsatz von Springern aus? Wie viele?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die Beschäftigten eingewiesen/qualifiziert?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Eingruppierung der Beschäftigten und Entlohnung welcher Zulagen?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97141">
    <w:multiLevelType w:val="hybridMultilevel"/>
    <w:lvl w:ilvl="0" w:tplc="46038586">
      <w:start w:val="1"/>
      <w:numFmt w:val="decimal"/>
      <w:lvlText w:val="%1."/>
      <w:lvlJc w:val="left"/>
      <w:pPr>
        <w:ind w:left="720" w:hanging="360"/>
      </w:pPr>
    </w:lvl>
    <w:lvl w:ilvl="1" w:tplc="46038586" w:tentative="1">
      <w:start w:val="1"/>
      <w:numFmt w:val="lowerLetter"/>
      <w:lvlText w:val="%2."/>
      <w:lvlJc w:val="left"/>
      <w:pPr>
        <w:ind w:left="1440" w:hanging="360"/>
      </w:pPr>
    </w:lvl>
    <w:lvl w:ilvl="2" w:tplc="46038586" w:tentative="1">
      <w:start w:val="1"/>
      <w:numFmt w:val="lowerRoman"/>
      <w:lvlText w:val="%3."/>
      <w:lvlJc w:val="right"/>
      <w:pPr>
        <w:ind w:left="2160" w:hanging="180"/>
      </w:pPr>
    </w:lvl>
    <w:lvl w:ilvl="3" w:tplc="46038586" w:tentative="1">
      <w:start w:val="1"/>
      <w:numFmt w:val="decimal"/>
      <w:lvlText w:val="%4."/>
      <w:lvlJc w:val="left"/>
      <w:pPr>
        <w:ind w:left="2880" w:hanging="360"/>
      </w:pPr>
    </w:lvl>
    <w:lvl w:ilvl="4" w:tplc="46038586" w:tentative="1">
      <w:start w:val="1"/>
      <w:numFmt w:val="lowerLetter"/>
      <w:lvlText w:val="%5."/>
      <w:lvlJc w:val="left"/>
      <w:pPr>
        <w:ind w:left="3600" w:hanging="360"/>
      </w:pPr>
    </w:lvl>
    <w:lvl w:ilvl="5" w:tplc="46038586" w:tentative="1">
      <w:start w:val="1"/>
      <w:numFmt w:val="lowerRoman"/>
      <w:lvlText w:val="%6."/>
      <w:lvlJc w:val="right"/>
      <w:pPr>
        <w:ind w:left="4320" w:hanging="180"/>
      </w:pPr>
    </w:lvl>
    <w:lvl w:ilvl="6" w:tplc="46038586" w:tentative="1">
      <w:start w:val="1"/>
      <w:numFmt w:val="decimal"/>
      <w:lvlText w:val="%7."/>
      <w:lvlJc w:val="left"/>
      <w:pPr>
        <w:ind w:left="5040" w:hanging="360"/>
      </w:pPr>
    </w:lvl>
    <w:lvl w:ilvl="7" w:tplc="46038586" w:tentative="1">
      <w:start w:val="1"/>
      <w:numFmt w:val="lowerLetter"/>
      <w:lvlText w:val="%8."/>
      <w:lvlJc w:val="left"/>
      <w:pPr>
        <w:ind w:left="5760" w:hanging="360"/>
      </w:pPr>
    </w:lvl>
    <w:lvl w:ilvl="8" w:tplc="46038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97140">
    <w:multiLevelType w:val="hybridMultilevel"/>
    <w:lvl w:ilvl="0" w:tplc="7869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97140">
    <w:abstractNumId w:val="94497140"/>
  </w:num>
  <w:num w:numId="94497141">
    <w:abstractNumId w:val="94497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