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Ruhezeiten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Aufgaben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tun?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Erledigt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Definition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Unter Ruhezeit versteht man eine ununterbrochene Pause/Freizeit zwischen zwei Arbeitseinsätzen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Diese Pause muss nach § 5 Abs. 1 ArbZG mindestens 11 Stunden betragen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Sonderregelungen sind vorhanden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Verkürzung der Mindestruhezeit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Die Mindestruhezeit kann gesetzlich verkürzt werden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Gastronomie-Bereich und ähnliche Einrichtungen um 1 Stunde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Nach § 5 Abs. 2 ArbZG ist eine andere Ruhezeit innerhalb von 28 Tagen auf mindestens zwölf Stunden zu verlängern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Die Bereiche Tierhaltung, Rundfunk und Landwirtschaft zählen auch dazu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Krankenhäuser und ähnliche Einrichtungen um 1 Stunde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Nach § 5 Abs. 2 ArbZG ist eine andere Ruhezeit innerhalb von 28 Tagen auf mindestens zwölf Stunden zu verlängern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Nach § 5 Abs. 3 ArbZG ist ein Ausgleich auch zu andren Zeiten bei Kürzungen der Ruhezeit möglich, durch Inanspruchnahme während der Rufbereitschaft, wenn diese nicht mehr als die Hälfte der Ruhezeit beträgt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Fahrpersonal (wenn die EG-Bestimmungen für Bei- oder Kraftfahrer überhaupt eine Kürzung zulassen, VO 3821/85/EWG und 3820/85/EWG)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AETR (Europäisches Abkommen über die Arbeit des im internationalen Straßenverkehr beschäftigten Fahrpersonals)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Gesetz/Verordnung für Fahrpersonal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Spezielle Vereinbarungen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 7 Abs. 1 Nr. 3 ArbZG: Gewährung eines Ausgleichs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 7 Abs. 2a ArbZG: Es erfolgt eine Arbeitszeitverlängerung ohne einen Ausgleich, wenn der Bereitschaftsdienst oder die Arbeitsbereitschaft in einem erheblichen Umfang in die Arbeitszeit fällt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 7 Abs. 1 Nr. 3 ArbZG: Wenn es wegen der Arbeit erforderlich ist und der Ausgleich der Ruhezeit-Verkürzung in einem festzulegendem Ausgleichszeitraum ist, wird die Ruhezeit um zwei Stunden verkürzt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Verlängerung der Ruhezeit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Die Mindestruhezeit kann gesetzlich verlängert werden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Schwangere Frauen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Beschäftigung unter Ausnahme an Sonn-/Feiertagen im Familienhaushalt, bei Musikaufführungen, Darbietungen oder Lustbarkeiten, anderen Schaustellungen, Krankenpflege- und in Badeanstalten, Beherbergungsgewerbe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 8 Abs. 4 MuSchG: Ständige Ruhezeit von mindestens 24 Stunden jede Woche nach der Nachtruhe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Sonn-/Feiertage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 11 Abs. 3 Satz 1 ArbZG: Gewährung eines Ersatzruhetags an einem Beschäftigungstag innerhalb von 8 Wochen, bei einer Beschäftigung an einem Feiertag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 11 Abs. 3 Satz 1 ArbZG: Gewährung eines Ersatzruhetags innerhalb von 14 Tagen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 5 ArbZG, § 11 Abs. 4 ArbZG: Der Ersatzruhetag sollte in Verbindung mit der Ruhezeit werden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Die Besonderheiten des Ladenschlussgesetztes § 17 LadenschlussG sind zu berücksichtigen!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Spezielle Regelung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Die besonderen Regelungen in Tarifverträgen oder Betriebsvereinbarungen sind zu beachten. Eine Verlängerung der Ruhezeiten für Arbeitnehmer kann in Tarifverträgen oder Betriebsvereinbarungen jederzeit vereinbart werden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663338">
    <w:multiLevelType w:val="hybridMultilevel"/>
    <w:lvl w:ilvl="0" w:tplc="63413951">
      <w:start w:val="1"/>
      <w:numFmt w:val="decimal"/>
      <w:lvlText w:val="%1."/>
      <w:lvlJc w:val="left"/>
      <w:pPr>
        <w:ind w:left="720" w:hanging="360"/>
      </w:pPr>
    </w:lvl>
    <w:lvl w:ilvl="1" w:tplc="63413951" w:tentative="1">
      <w:start w:val="1"/>
      <w:numFmt w:val="lowerLetter"/>
      <w:lvlText w:val="%2."/>
      <w:lvlJc w:val="left"/>
      <w:pPr>
        <w:ind w:left="1440" w:hanging="360"/>
      </w:pPr>
    </w:lvl>
    <w:lvl w:ilvl="2" w:tplc="63413951" w:tentative="1">
      <w:start w:val="1"/>
      <w:numFmt w:val="lowerRoman"/>
      <w:lvlText w:val="%3."/>
      <w:lvlJc w:val="right"/>
      <w:pPr>
        <w:ind w:left="2160" w:hanging="180"/>
      </w:pPr>
    </w:lvl>
    <w:lvl w:ilvl="3" w:tplc="63413951" w:tentative="1">
      <w:start w:val="1"/>
      <w:numFmt w:val="decimal"/>
      <w:lvlText w:val="%4."/>
      <w:lvlJc w:val="left"/>
      <w:pPr>
        <w:ind w:left="2880" w:hanging="360"/>
      </w:pPr>
    </w:lvl>
    <w:lvl w:ilvl="4" w:tplc="63413951" w:tentative="1">
      <w:start w:val="1"/>
      <w:numFmt w:val="lowerLetter"/>
      <w:lvlText w:val="%5."/>
      <w:lvlJc w:val="left"/>
      <w:pPr>
        <w:ind w:left="3600" w:hanging="360"/>
      </w:pPr>
    </w:lvl>
    <w:lvl w:ilvl="5" w:tplc="63413951" w:tentative="1">
      <w:start w:val="1"/>
      <w:numFmt w:val="lowerRoman"/>
      <w:lvlText w:val="%6."/>
      <w:lvlJc w:val="right"/>
      <w:pPr>
        <w:ind w:left="4320" w:hanging="180"/>
      </w:pPr>
    </w:lvl>
    <w:lvl w:ilvl="6" w:tplc="63413951" w:tentative="1">
      <w:start w:val="1"/>
      <w:numFmt w:val="decimal"/>
      <w:lvlText w:val="%7."/>
      <w:lvlJc w:val="left"/>
      <w:pPr>
        <w:ind w:left="5040" w:hanging="360"/>
      </w:pPr>
    </w:lvl>
    <w:lvl w:ilvl="7" w:tplc="63413951" w:tentative="1">
      <w:start w:val="1"/>
      <w:numFmt w:val="lowerLetter"/>
      <w:lvlText w:val="%8."/>
      <w:lvlJc w:val="left"/>
      <w:pPr>
        <w:ind w:left="5760" w:hanging="360"/>
      </w:pPr>
    </w:lvl>
    <w:lvl w:ilvl="8" w:tplc="634139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663337">
    <w:multiLevelType w:val="hybridMultilevel"/>
    <w:lvl w:ilvl="0" w:tplc="938079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0663337">
    <w:abstractNumId w:val="50663337"/>
  </w:num>
  <w:num w:numId="50663338">
    <w:abstractNumId w:val="506633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