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Betriebsferien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Definition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Unter Betriebsferien versteht man die teilweise oder vollständige Betriebsschließung, um den entweder bestimmten oder allen Mitarbeitern ErholungsUrlaub zu gewähren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Umfang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Umfang beläuft sich auf höchsten 3/5 des Urlaubsanspruchs lt. BAG-Rechtsprechung, weil der Arbeitnehmer ein Verfügungsrecht auf seine Urlaubsplanung hat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Fortzahlung des Gehalts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Entgeltfortzahlung gilt auch für Mitarbeiter, die noch keinen Urlaubsanspruch haben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 Urlaub auf Vorschuss kann nicht zurückgefordert werden, wenn dieser vor dem Urlaubsanspruch entsteht oder der Mitarbeiter aus dem Betrieb ausscheidet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Bestimmung der Betriebsferien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Betriebsrat hat ein Mitbestimmungsrecht nach § 87 Abs. 1 Nr. 5 BetrVG über die Einführung von Betriebsferien, die Festsetzung der Dauer und der Einzelheiten durch eine Betriebsvereinbarung oder sogar beim Initiativrecht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Arbeitgeber kann die Betriebsferien auch selbst festsetzen, wenn es keinen Betriebsrat gibt und unter Berücksichtigung der Arbeitnehmerinteressen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Beachten der personellen Mitbestimmung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Betriebsrat kann die Beteiligungsrechte nicht wahrnehmen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Fristen zur Anhörung laufen nicht §, 626 BGB, § 102 BetrVG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Unvorhersehbare und zwingende Gründe gelten als Ausnahme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Beginn der Anhörung vor Betriebsferien: Anhörungsfrist verlängert sich um Tage des BetriebsUrlaubs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223944">
    <w:multiLevelType w:val="hybridMultilevel"/>
    <w:lvl w:ilvl="0" w:tplc="80232719">
      <w:start w:val="1"/>
      <w:numFmt w:val="decimal"/>
      <w:lvlText w:val="%1."/>
      <w:lvlJc w:val="left"/>
      <w:pPr>
        <w:ind w:left="720" w:hanging="360"/>
      </w:pPr>
    </w:lvl>
    <w:lvl w:ilvl="1" w:tplc="80232719" w:tentative="1">
      <w:start w:val="1"/>
      <w:numFmt w:val="lowerLetter"/>
      <w:lvlText w:val="%2."/>
      <w:lvlJc w:val="left"/>
      <w:pPr>
        <w:ind w:left="1440" w:hanging="360"/>
      </w:pPr>
    </w:lvl>
    <w:lvl w:ilvl="2" w:tplc="80232719" w:tentative="1">
      <w:start w:val="1"/>
      <w:numFmt w:val="lowerRoman"/>
      <w:lvlText w:val="%3."/>
      <w:lvlJc w:val="right"/>
      <w:pPr>
        <w:ind w:left="2160" w:hanging="180"/>
      </w:pPr>
    </w:lvl>
    <w:lvl w:ilvl="3" w:tplc="80232719" w:tentative="1">
      <w:start w:val="1"/>
      <w:numFmt w:val="decimal"/>
      <w:lvlText w:val="%4."/>
      <w:lvlJc w:val="left"/>
      <w:pPr>
        <w:ind w:left="2880" w:hanging="360"/>
      </w:pPr>
    </w:lvl>
    <w:lvl w:ilvl="4" w:tplc="80232719" w:tentative="1">
      <w:start w:val="1"/>
      <w:numFmt w:val="lowerLetter"/>
      <w:lvlText w:val="%5."/>
      <w:lvlJc w:val="left"/>
      <w:pPr>
        <w:ind w:left="3600" w:hanging="360"/>
      </w:pPr>
    </w:lvl>
    <w:lvl w:ilvl="5" w:tplc="80232719" w:tentative="1">
      <w:start w:val="1"/>
      <w:numFmt w:val="lowerRoman"/>
      <w:lvlText w:val="%6."/>
      <w:lvlJc w:val="right"/>
      <w:pPr>
        <w:ind w:left="4320" w:hanging="180"/>
      </w:pPr>
    </w:lvl>
    <w:lvl w:ilvl="6" w:tplc="80232719" w:tentative="1">
      <w:start w:val="1"/>
      <w:numFmt w:val="decimal"/>
      <w:lvlText w:val="%7."/>
      <w:lvlJc w:val="left"/>
      <w:pPr>
        <w:ind w:left="5040" w:hanging="360"/>
      </w:pPr>
    </w:lvl>
    <w:lvl w:ilvl="7" w:tplc="80232719" w:tentative="1">
      <w:start w:val="1"/>
      <w:numFmt w:val="lowerLetter"/>
      <w:lvlText w:val="%8."/>
      <w:lvlJc w:val="left"/>
      <w:pPr>
        <w:ind w:left="5760" w:hanging="360"/>
      </w:pPr>
    </w:lvl>
    <w:lvl w:ilvl="8" w:tplc="802327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23943">
    <w:multiLevelType w:val="hybridMultilevel"/>
    <w:lvl w:ilvl="0" w:tplc="372873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223943">
    <w:abstractNumId w:val="62223943"/>
  </w:num>
  <w:num w:numId="62223944">
    <w:abstractNumId w:val="622239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