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Geringfügige Beschäftigung - Mutterschutz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Beschäftigungsverbote für werdende Mütter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Einhaltung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Bezahlung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des Arbeitgebers gegen Bundesknappschaft (Einzugszentrale für Mini-Jobs) auf Rückerstattung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des Arbeitsentgelts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Sozialversicherungsbeiträge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br/>
              <w:t xml:space="preserve">Voraussetzung: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Abführen der Umlage „U2“ nach dem LohnFortzahlungsgesetz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Verpflichtung zur Abführung in Betrieben mit nicht mehr als 30 Beschäftigten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Arbeitsunfähigkeit während der Schwangerschaft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gegenüber dem Arbeitgeber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Dauer: 6 Wochen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des Arbeitgebers auf Rückerstattung der LohnFortzahlung</w:t>
            </w:r>
          </w:p>
          <w:p>
            <w:pPr>
              <w:numPr>
                <w:ilvl w:val="2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Voraussetzung: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Abführen der Umlage „U1“ nach dem LohnFortzahlungsgesetz</w:t>
            </w:r>
          </w:p>
          <w:p>
            <w:pPr>
              <w:numPr>
                <w:ilvl w:val="2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Höhe: 70%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gegenüber der Krankenkasse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nicht für Beschäftigte bis zu 400.- €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aber für Beschäftigte ab 400,01 € (Versicherungspflicht!)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Mutterschaftsgeld von Krankenkasse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 Anspruch bei Familienversicherung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br/>
              <w:t xml:space="preserve">Ausnahme: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Frauen, die während dem Studium Mitglied der studentischen Krankenversicherung gewesen sind.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nur bei eigener Mitgliedschaft in einer Versicherung von: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Mind. 12 Wochen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Zwischen dem Beginn des 10. Monats und dem Ende des 4. Monats vor der Entbindung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insbesondere bei Versicherungspflicht (ab 400,01 €)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13.- €/Tag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Begrenzt durch die Höhe des bisherigen Verdiensts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Zuschuss zum Mutterschaftsgeld vom Arbeitgeber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Beschäftigte bis zu 400.- € in der Regel nur geringer Anspruch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Mutterschaftsgeld in Höhe von 390.- € (für je 30 Tage) wird angerechnet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Anrechnung auch dann, wenn kein Anspruch gegen Krankenkasse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Beschäftigte ab 400,01 €: Keine Besonderheiten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Mutterschaftsgeld vom Bundesversicherungsamt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Voraussetzungen: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 Anspruch auf Mutterschaftsgeld von der Krankenkasse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Schriftlicher Antrag beim Bundesversicherungsamt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 der Leistung: Einmalzahlung von 210.- €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Entbindungsgeld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Voraussetzungen: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 Anspruch auf Mutterschaftsgeld von der Krankenkasse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Schriftlicher Antrag bei der Krankenkasse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Vorlage der standesamtlichen Geburtsurkunde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 der Leistung: Einmalzahlung von 77.- €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Kündigungsschutz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Frauen während der Schwangerschaft bis zum Ablauf von 4 Monaten nach der Entbindung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br/>
              <w:t xml:space="preserve">Voraussetzung: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war Schwangerschaft bekannt oder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Schwangerschaft wurde innerhalb von 2 Wochen nach Zugang der Kündigung dem Arbeitgeber mitgeteilt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ElternUrlaub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wie bei anderen Arbeitnehmern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Kündigungsschutz wie bei anderen Arbeitnehmern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WICHTIG: Keine Anrechnung des Mutterschaftsgelds des Bundesversicherungsamts auf das Erziehungsgeld.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40962">
    <w:multiLevelType w:val="hybridMultilevel"/>
    <w:lvl w:ilvl="0" w:tplc="61233404">
      <w:start w:val="1"/>
      <w:numFmt w:val="decimal"/>
      <w:lvlText w:val="%1."/>
      <w:lvlJc w:val="left"/>
      <w:pPr>
        <w:ind w:left="720" w:hanging="360"/>
      </w:pPr>
    </w:lvl>
    <w:lvl w:ilvl="1" w:tplc="61233404" w:tentative="1">
      <w:start w:val="1"/>
      <w:numFmt w:val="lowerLetter"/>
      <w:lvlText w:val="%2."/>
      <w:lvlJc w:val="left"/>
      <w:pPr>
        <w:ind w:left="1440" w:hanging="360"/>
      </w:pPr>
    </w:lvl>
    <w:lvl w:ilvl="2" w:tplc="61233404" w:tentative="1">
      <w:start w:val="1"/>
      <w:numFmt w:val="lowerRoman"/>
      <w:lvlText w:val="%3."/>
      <w:lvlJc w:val="right"/>
      <w:pPr>
        <w:ind w:left="2160" w:hanging="180"/>
      </w:pPr>
    </w:lvl>
    <w:lvl w:ilvl="3" w:tplc="61233404" w:tentative="1">
      <w:start w:val="1"/>
      <w:numFmt w:val="decimal"/>
      <w:lvlText w:val="%4."/>
      <w:lvlJc w:val="left"/>
      <w:pPr>
        <w:ind w:left="2880" w:hanging="360"/>
      </w:pPr>
    </w:lvl>
    <w:lvl w:ilvl="4" w:tplc="61233404" w:tentative="1">
      <w:start w:val="1"/>
      <w:numFmt w:val="lowerLetter"/>
      <w:lvlText w:val="%5."/>
      <w:lvlJc w:val="left"/>
      <w:pPr>
        <w:ind w:left="3600" w:hanging="360"/>
      </w:pPr>
    </w:lvl>
    <w:lvl w:ilvl="5" w:tplc="61233404" w:tentative="1">
      <w:start w:val="1"/>
      <w:numFmt w:val="lowerRoman"/>
      <w:lvlText w:val="%6."/>
      <w:lvlJc w:val="right"/>
      <w:pPr>
        <w:ind w:left="4320" w:hanging="180"/>
      </w:pPr>
    </w:lvl>
    <w:lvl w:ilvl="6" w:tplc="61233404" w:tentative="1">
      <w:start w:val="1"/>
      <w:numFmt w:val="decimal"/>
      <w:lvlText w:val="%7."/>
      <w:lvlJc w:val="left"/>
      <w:pPr>
        <w:ind w:left="5040" w:hanging="360"/>
      </w:pPr>
    </w:lvl>
    <w:lvl w:ilvl="7" w:tplc="61233404" w:tentative="1">
      <w:start w:val="1"/>
      <w:numFmt w:val="lowerLetter"/>
      <w:lvlText w:val="%8."/>
      <w:lvlJc w:val="left"/>
      <w:pPr>
        <w:ind w:left="5760" w:hanging="360"/>
      </w:pPr>
    </w:lvl>
    <w:lvl w:ilvl="8" w:tplc="61233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0961">
    <w:multiLevelType w:val="hybridMultilevel"/>
    <w:lvl w:ilvl="0" w:tplc="19837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40961">
    <w:abstractNumId w:val="35040961"/>
  </w:num>
  <w:num w:numId="35040962">
    <w:abstractNumId w:val="35040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