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Zielvereinbarung - Zielvereinbarungskonzept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Informationsanspruch des Betriebsrats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(§ 80 Abs. 2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sieht das Zielvereinbarungskonzept aus?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Betriebsbereiche sind davon betroffen?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Ziele sollen damit erreicht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Geht es um ein Führungs- oder auch um ein Entlohnungskonzept?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 wem sollen die Ziele im Einzelfall vereinbart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Art von Zielen soll festgelegt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diese Ziele vom einzelnen Mitarbeiter beeinflussbar?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Ziele erreichbar?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welchen Zeitabständen sollen Zielvereinbarungen getroffen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soll die Zielerreichung wie kontrollieren?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ist die Vorgehensweise, wenn zwischen Mitarbeiter und Vorgesetztem keine Einigung erzielt werden kann?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Können die Ziele korrigiert werden, wenn sich später herausstellt, dass sie nicht erreichbar sind?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Dürfen die Mitarbeiter ein Betriebsratsmitglied zum Gespräch hinzuziehen?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Konsequenzen hat es für den Mitarbeiter, wenn er die Ziele erreicht, übertrifft bzw. verfehlt?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das Nichterreichen Arbeitsrechtliche Konsequenzen (Abmahnung, Kündigung)?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Mitbestimmungsrecht des Betriebsrats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(§ 87 Abs. 1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Betriebsordnung (§ 87 Abs. 1 Nr. 1 BetrVG)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z.B. wenn mit Zielvereinbarung Zusammenarbeit verbessert werden soll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Leistungs- und Verhaltenskontrolle (§ 87 Abs. 1 Nr. 6 BetrVG)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z.B. wenn Zielvereinbarungen Rückschlüsse auf individuelle Verhaltensweisen und Leistungsgrößen zulassen (Einspeisung der Daten in ein EDV-System zum Zwecke eines Ist-Soll-Vergleichs)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Betriebliche Lohngestaltung (§ 87 Abs. 1 Nr. 10 BetrVG)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z.B. wenn die Zielvereinbarung ein Entlohnungskonzept beinhaltet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Akkord- und Prämiensätze (§ 87 Abs. 1 Nr. 11 BetrVG)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bzw. vergleichbare leistungsbezogene Entgelte einschließlich Geldfaktoren (Verhältnis von Lohn und Leistung)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Kein Mitbestimmungsrecht nach Nr. 10 und 11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in Tarifvertrag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abschließende Regelung der Leistungsbeurteilung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keine Öffnungsklausel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Mitbestimmungsrecht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(§ 94 Abs. 1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Begriff des Personalfragebogens: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alle formularmäßig gefassten Zusammenstellungen, die Aufschluss über eine Person, Kenntnisse und Fertigkeiten eines Arbeitnehmers geben sollen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z.B. auch standardisierte Frage- und Bewertungsbögen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evtl. auch Zielvereinbarungsformulare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Mitbestimmung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(§ 94 Abs. 2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Begriff der Aufstellung allgemeiner Beurteilungsgrundsätze: alle Regeln, Richtlinien oder Systeme zur fachlichen oder persönlichen Bewertung neu einzustellender oder bereits beschäftigter Mitarbeiter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auch Zielvereinbarungen, wenn generalisiertes System (Soll-Ist-Vergleich)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Mitbestimmung erstreckt sich auf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Verfahren und Konzept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einzelne Beurteilungskriterien sowie deren Gewichtung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Methoden und Maßstäbe zur Beurteilung und Bewertung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Verfahrensfragen (z.B. Beurteilungsabstände)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Ablauf des Beurteilungsgesprächs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Aufbewahrung der Beurteilungsunterlagen (z.B. Personalakte)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Rechte der Mitarbeiter (z.B. Einspruch, Beschwerde)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Möglichkeiten zur Streitschlichtung (z.B. paritätischer Ausschuss)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 Mitbestimmungsrecht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Einführung von Beurteilungen, d.h. kein Initiativrecht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Arbeitsplatzbezogene Bewertungen (z.B. Arbeitsplatzanalysen oder Stellenbeschreibungen)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Beurteilung des einzelnen Mitarbeiters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Abschluss einer Betriebsvereinbarung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Folgende Punkte sollten Sie als Betriebsrat beachten: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Sicherung der Beteiligung der Betroffenen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Beschränkung auf überschaubare Anzahl von Zielen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Konkrete Festlegung der Ziele (erfassbare Größen!)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Berücksichtigung persönlicher Verhältnisse (z.B. Schwerbehinderung)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keine Überforderung der Mitarbeiter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Beeinflussbarkeit der Ziele durch Mitarbeiter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Korrekturmöglichkeit bei veränderten Rahmenbedingungen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Möglichkeit der Hinzuziehung eines Betriebsratsmitglieds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- Sicherung der laufenden Information des Betroffenen zur Selbstkontrolle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931757">
    <w:multiLevelType w:val="hybridMultilevel"/>
    <w:lvl w:ilvl="0" w:tplc="61781170">
      <w:start w:val="1"/>
      <w:numFmt w:val="decimal"/>
      <w:lvlText w:val="%1."/>
      <w:lvlJc w:val="left"/>
      <w:pPr>
        <w:ind w:left="720" w:hanging="360"/>
      </w:pPr>
    </w:lvl>
    <w:lvl w:ilvl="1" w:tplc="61781170" w:tentative="1">
      <w:start w:val="1"/>
      <w:numFmt w:val="lowerLetter"/>
      <w:lvlText w:val="%2."/>
      <w:lvlJc w:val="left"/>
      <w:pPr>
        <w:ind w:left="1440" w:hanging="360"/>
      </w:pPr>
    </w:lvl>
    <w:lvl w:ilvl="2" w:tplc="61781170" w:tentative="1">
      <w:start w:val="1"/>
      <w:numFmt w:val="lowerRoman"/>
      <w:lvlText w:val="%3."/>
      <w:lvlJc w:val="right"/>
      <w:pPr>
        <w:ind w:left="2160" w:hanging="180"/>
      </w:pPr>
    </w:lvl>
    <w:lvl w:ilvl="3" w:tplc="61781170" w:tentative="1">
      <w:start w:val="1"/>
      <w:numFmt w:val="decimal"/>
      <w:lvlText w:val="%4."/>
      <w:lvlJc w:val="left"/>
      <w:pPr>
        <w:ind w:left="2880" w:hanging="360"/>
      </w:pPr>
    </w:lvl>
    <w:lvl w:ilvl="4" w:tplc="61781170" w:tentative="1">
      <w:start w:val="1"/>
      <w:numFmt w:val="lowerLetter"/>
      <w:lvlText w:val="%5."/>
      <w:lvlJc w:val="left"/>
      <w:pPr>
        <w:ind w:left="3600" w:hanging="360"/>
      </w:pPr>
    </w:lvl>
    <w:lvl w:ilvl="5" w:tplc="61781170" w:tentative="1">
      <w:start w:val="1"/>
      <w:numFmt w:val="lowerRoman"/>
      <w:lvlText w:val="%6."/>
      <w:lvlJc w:val="right"/>
      <w:pPr>
        <w:ind w:left="4320" w:hanging="180"/>
      </w:pPr>
    </w:lvl>
    <w:lvl w:ilvl="6" w:tplc="61781170" w:tentative="1">
      <w:start w:val="1"/>
      <w:numFmt w:val="decimal"/>
      <w:lvlText w:val="%7."/>
      <w:lvlJc w:val="left"/>
      <w:pPr>
        <w:ind w:left="5040" w:hanging="360"/>
      </w:pPr>
    </w:lvl>
    <w:lvl w:ilvl="7" w:tplc="61781170" w:tentative="1">
      <w:start w:val="1"/>
      <w:numFmt w:val="lowerLetter"/>
      <w:lvlText w:val="%8."/>
      <w:lvlJc w:val="left"/>
      <w:pPr>
        <w:ind w:left="5760" w:hanging="360"/>
      </w:pPr>
    </w:lvl>
    <w:lvl w:ilvl="8" w:tplc="61781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31756">
    <w:multiLevelType w:val="hybridMultilevel"/>
    <w:lvl w:ilvl="0" w:tplc="968338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931756">
    <w:abstractNumId w:val="19931756"/>
  </w:num>
  <w:num w:numId="19931757">
    <w:abstractNumId w:val="199317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