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 - Vorschriften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Die folgenden Verordnungen können auf Ihr Unternehmen zutreffen.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Trifft zu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Allgemein gültig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Arbeitsstättenverordnung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Verordnung über Arbeitsstätten in Gewerbe, Handel und öffentlichem Dienst: Festlegung aller als notwendig erkannten Anforderungen in sicherheitstechnischer, arbeitsmedizinischer, hygienischer und arbeitswissen-schaftlicher Hinsicht inkl. Regelungen über Pausen-, Umkleide-, Wasch- und Toilettenräume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Arbeitsmittelschutzverordnung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Verordnung über Sicherheit und Gesundheitsschutz bei der Benutzung von Arbeitsmitteln bei der Arbeit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Spezielle Arbeitsumgebung und -mittel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Baustellenverordnung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Verordnung über Sicherheit und Gesundheitsschutz auf Baustellen: Vorschriften für Koordinator auf Baustellen mit mehreren AuftrAGGebern, Sicherheits- und Gesund-heitsplan und AnKündigung größerer Baumaßnahmen bei den Behörden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Bildschirmarbeitsplatz-Verordnung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Verordnung über Sicherheit und Gesundheitsschutz bei der Arbeit an Bildschirmgeräten: Mindestanforderungen an Hard- und Software, Arbeitsplatz, -umgebung und -organisation.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Biostoffverordnung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Verordnung zum Schutz der Beschäftigten gegen Gefährdung durch biologische Arbeitsstoffe bei der 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Lastenhandhabungsverordnung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Verordnung über Sicherheit und Gesundheitsschutz bei der manuellen Handhabung von Lasten bei der 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PSA-Benutzungsverordnung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Verordnung über Sicherheit und Gesundheitsschutz bei der Benutzung persönlicher Schutzausrüstung bei der Arbeit: Neben Art und Umfang der persönlichen Schutzkleidung in verschiedenen Branchen und Tätigkeiten auch Unterweisungspflicht des Arbeitgebers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Bestimmte Beschäftigtengruppen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Mutterschutzrichtlinien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Beurteilung von Gefährdungen, Schutzvorschriften und Beschäftigungsverbote für werdende und stillende Mütter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JugendArbeitsschutzgesetz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bei Beschäftigten unter 18 Jahren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Verordnung über den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KinderArbeitsschutz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40656">
    <w:multiLevelType w:val="hybridMultilevel"/>
    <w:lvl w:ilvl="0" w:tplc="95433333">
      <w:start w:val="1"/>
      <w:numFmt w:val="decimal"/>
      <w:lvlText w:val="%1."/>
      <w:lvlJc w:val="left"/>
      <w:pPr>
        <w:ind w:left="720" w:hanging="360"/>
      </w:pPr>
    </w:lvl>
    <w:lvl w:ilvl="1" w:tplc="95433333" w:tentative="1">
      <w:start w:val="1"/>
      <w:numFmt w:val="lowerLetter"/>
      <w:lvlText w:val="%2."/>
      <w:lvlJc w:val="left"/>
      <w:pPr>
        <w:ind w:left="1440" w:hanging="360"/>
      </w:pPr>
    </w:lvl>
    <w:lvl w:ilvl="2" w:tplc="95433333" w:tentative="1">
      <w:start w:val="1"/>
      <w:numFmt w:val="lowerRoman"/>
      <w:lvlText w:val="%3."/>
      <w:lvlJc w:val="right"/>
      <w:pPr>
        <w:ind w:left="2160" w:hanging="180"/>
      </w:pPr>
    </w:lvl>
    <w:lvl w:ilvl="3" w:tplc="95433333" w:tentative="1">
      <w:start w:val="1"/>
      <w:numFmt w:val="decimal"/>
      <w:lvlText w:val="%4."/>
      <w:lvlJc w:val="left"/>
      <w:pPr>
        <w:ind w:left="2880" w:hanging="360"/>
      </w:pPr>
    </w:lvl>
    <w:lvl w:ilvl="4" w:tplc="95433333" w:tentative="1">
      <w:start w:val="1"/>
      <w:numFmt w:val="lowerLetter"/>
      <w:lvlText w:val="%5."/>
      <w:lvlJc w:val="left"/>
      <w:pPr>
        <w:ind w:left="3600" w:hanging="360"/>
      </w:pPr>
    </w:lvl>
    <w:lvl w:ilvl="5" w:tplc="95433333" w:tentative="1">
      <w:start w:val="1"/>
      <w:numFmt w:val="lowerRoman"/>
      <w:lvlText w:val="%6."/>
      <w:lvlJc w:val="right"/>
      <w:pPr>
        <w:ind w:left="4320" w:hanging="180"/>
      </w:pPr>
    </w:lvl>
    <w:lvl w:ilvl="6" w:tplc="95433333" w:tentative="1">
      <w:start w:val="1"/>
      <w:numFmt w:val="decimal"/>
      <w:lvlText w:val="%7."/>
      <w:lvlJc w:val="left"/>
      <w:pPr>
        <w:ind w:left="5040" w:hanging="360"/>
      </w:pPr>
    </w:lvl>
    <w:lvl w:ilvl="7" w:tplc="95433333" w:tentative="1">
      <w:start w:val="1"/>
      <w:numFmt w:val="lowerLetter"/>
      <w:lvlText w:val="%8."/>
      <w:lvlJc w:val="left"/>
      <w:pPr>
        <w:ind w:left="5760" w:hanging="360"/>
      </w:pPr>
    </w:lvl>
    <w:lvl w:ilvl="8" w:tplc="95433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40655">
    <w:multiLevelType w:val="hybridMultilevel"/>
    <w:lvl w:ilvl="0" w:tplc="94247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40655">
    <w:abstractNumId w:val="95240655"/>
  </w:num>
  <w:num w:numId="95240656">
    <w:abstractNumId w:val="95240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