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Ausschlussfristen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Begründung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Gesetz (z.B. § 626 Abs. 2 BGB)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Tarifvertrag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Betriebsvereinbarung (ACHTUNG: Tarifvorbehalt des § 77 Abs. 3 BetrVG)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 Arbeitsvertrag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soweit nicht durch Tarifvertrag begründete und abdingbare gesetzliche Ansprüche berührt werden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soweit klar und eindeutig formuliert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auch Vereinbarung durch Bezugnahme auf Ausschlussfrist in Tarifvertrag möglich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Arten von Ausschlussfristen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Einstufige Ausschlussfrist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Frist für schriftliche Geltendmachung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Zweistufige Ausschlussfrist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Frist für schriftliche Geltendmachung und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Frist für gerichtliche Geltendmachung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Sachlicher Geltungsbereich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Ausschlussfristen umfassen nicht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absolute Rechte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Ansprüche aus dem Gesichtspunkt des verschleiertem Arbeitseinkommens nach § 850h ZPO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sachenrechtliche Herausgabeansprüche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Krankengeldanspruch gegenüber Krankenkasse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Stammrechte betrieblicher Versorgungsansprüche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Ansprüche von Angehörigen eines Arbeitnehmers auf Unterstützung im Todesfall.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Beginn der Ausschlussfrist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Entscheidend für den Beginn ist der Inhalt der jeweiligen Ausschlussfrist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Entstehung des Anspruchs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Abrechnung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Fälligkeit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Schadensersatzansprüche(Fälligkeit mit Kenntniserlangung)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Ausscheiden aus Betrieb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Fristbeginn gemäß §§ 187 ff. BGB (d.h. Tag der Lohnzahlung oder Tag des Zugangs der Kündigung nicht mitgerechnet)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Schriftliche Geltendmachung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Mindestinhalt: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Anspruch dem Grunde nach hinreichend deutlich bezeichnen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Höhe des Anspruchs, d.h. der Zeitraum, für den er verfolgt wird, deutlich beschreiben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Schriftform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Wahrung durch Schreiben mit o.g. Inhalt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Wahrung durch Klageerhebung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Berechtigte Personen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Arbeitnehmer/Arbeitgeber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Für Arbeitnehmer: Betriebsrat und Gewerkschaft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Gerichtliche Geltendmachung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ACHTUNG!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Geltendmachung von Lohnansprüche nicht durch Kündigungsschutzklage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nur Möglichkeit der Zahlungsklage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07851">
    <w:multiLevelType w:val="hybridMultilevel"/>
    <w:lvl w:ilvl="0" w:tplc="90288698">
      <w:start w:val="1"/>
      <w:numFmt w:val="decimal"/>
      <w:lvlText w:val="%1."/>
      <w:lvlJc w:val="left"/>
      <w:pPr>
        <w:ind w:left="720" w:hanging="360"/>
      </w:pPr>
    </w:lvl>
    <w:lvl w:ilvl="1" w:tplc="90288698" w:tentative="1">
      <w:start w:val="1"/>
      <w:numFmt w:val="lowerLetter"/>
      <w:lvlText w:val="%2."/>
      <w:lvlJc w:val="left"/>
      <w:pPr>
        <w:ind w:left="1440" w:hanging="360"/>
      </w:pPr>
    </w:lvl>
    <w:lvl w:ilvl="2" w:tplc="90288698" w:tentative="1">
      <w:start w:val="1"/>
      <w:numFmt w:val="lowerRoman"/>
      <w:lvlText w:val="%3."/>
      <w:lvlJc w:val="right"/>
      <w:pPr>
        <w:ind w:left="2160" w:hanging="180"/>
      </w:pPr>
    </w:lvl>
    <w:lvl w:ilvl="3" w:tplc="90288698" w:tentative="1">
      <w:start w:val="1"/>
      <w:numFmt w:val="decimal"/>
      <w:lvlText w:val="%4."/>
      <w:lvlJc w:val="left"/>
      <w:pPr>
        <w:ind w:left="2880" w:hanging="360"/>
      </w:pPr>
    </w:lvl>
    <w:lvl w:ilvl="4" w:tplc="90288698" w:tentative="1">
      <w:start w:val="1"/>
      <w:numFmt w:val="lowerLetter"/>
      <w:lvlText w:val="%5."/>
      <w:lvlJc w:val="left"/>
      <w:pPr>
        <w:ind w:left="3600" w:hanging="360"/>
      </w:pPr>
    </w:lvl>
    <w:lvl w:ilvl="5" w:tplc="90288698" w:tentative="1">
      <w:start w:val="1"/>
      <w:numFmt w:val="lowerRoman"/>
      <w:lvlText w:val="%6."/>
      <w:lvlJc w:val="right"/>
      <w:pPr>
        <w:ind w:left="4320" w:hanging="180"/>
      </w:pPr>
    </w:lvl>
    <w:lvl w:ilvl="6" w:tplc="90288698" w:tentative="1">
      <w:start w:val="1"/>
      <w:numFmt w:val="decimal"/>
      <w:lvlText w:val="%7."/>
      <w:lvlJc w:val="left"/>
      <w:pPr>
        <w:ind w:left="5040" w:hanging="360"/>
      </w:pPr>
    </w:lvl>
    <w:lvl w:ilvl="7" w:tplc="90288698" w:tentative="1">
      <w:start w:val="1"/>
      <w:numFmt w:val="lowerLetter"/>
      <w:lvlText w:val="%8."/>
      <w:lvlJc w:val="left"/>
      <w:pPr>
        <w:ind w:left="5760" w:hanging="360"/>
      </w:pPr>
    </w:lvl>
    <w:lvl w:ilvl="8" w:tplc="9028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07850">
    <w:multiLevelType w:val="hybridMultilevel"/>
    <w:lvl w:ilvl="0" w:tplc="11099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407850">
    <w:abstractNumId w:val="34407850"/>
  </w:num>
  <w:num w:numId="34407851">
    <w:abstractNumId w:val="34407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