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Telearbeit - Vorabüberlegungen für potenzielle Telearbeiter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Persönliche Grundlagen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Beschäftigte hat kein Problem, seinen Arbeitsplatz mit anderen Beschäftigten zu teilen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Selbstständige Arbeit ohne Kommunikation zu anderen Beschäftigten/Vorgesetzen möglich?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Kann die Arbeit auch in Telearbeit erledigt werden?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Anpassung des Arbeitsstils an Telearbeit kein Problem?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persönliche Benachteiligung der Karriere durch Telearbeit?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Persönliche Erklärung zur Weiterbildung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Überblick über Vor- und Nachteile der Telearbeit?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Austausch von Erfahrungen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Gibt es im Betrieb Telearbeitskräfte?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Konzepte im jeweiligen Tätigkeitsbereich des Beschäftigten schon vorhanden?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Austausch über Telearbeit mit einem langjährigen Telearbeiter? Entscheidungsfindung somit leichter?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Andere Erfahrungen vorhanden, um die Entscheidungsfindung zu erleichtern?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Betriebliche Einbindung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Bleiben Kontakte zu alten Kollegen erhalten? Wenn ja wie?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Verändert sich die Arbeitsorganisation? Wenn ja wie?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ist die Meinung des Vorgesetzten über Telearbeit?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die Bindung zum Betrieb aufrecht erhalten?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Bleiben die Zuständigkeiten und Verantwortlichkeiten die gleichen?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Rechtlicher Überblick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Telearbeiter in Betriebsvereinbarungen/Tarifverträgen geschützt?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Gibt es spezielle Arbeitsverträte für Telearbeitskräfte?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Einzelfragen rechtlich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Haben Telearbeitskräfte die Möglichkeit, wieder in den Betrieb zurück zu kehren?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Datenschutz und Datensicherheitskonzepte für Telearbeitsplätze vorhanden?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Stellen Arbeitsschutzverantwortlicher, Betriebsrat und Datenschutzverantwortlicher Anforderungen an einen Telearbeitsplatz?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Wurde der Versicherungsschutz und Haftungsfragen ausreichend niedergelegt?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Wurden alle Fragen bzgl. der Zeiterfassung und Kontroller der Leistungen geklärt?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Arbeitszeit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technisch bedingte Ausfallzeiten als Arbeitszeit gewertet?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bei der Ausführung von Telearbeit Betriebsvereinbarungen zum Thema Arbeitszeitgestaltung berührt?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wird die vom Arbeitgeber und die selber bestimmte Arbeitszeit verteilt und nach welchen Kriterien?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Wo wird die Telearbeit ausgeführt? (Arbeitszeitmodell?)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Einrichtung des Arbeitsplatzes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Findet eine Umgestaltung des Arbeitsplatzes überhaupt statt?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Beschäftigten über alle ergonomischen Grundsätze für die Telearbeit vertraut?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werden die notwendigen Arbeitsunterlagen und Büromaterialien bereit gestellt?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Hilfestellung bei technischen Problemen gewährleistet?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den Beschäftigten Arbeitsmittel und Mobiliar vom Arbeitgeber bereit gestellt?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Vergütung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Übernimmt der Arbeitgeber zusätzlich entstehende Kosten für die Telekommunikation?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Erhalten die Telearbeitskräfte das gleiche Einkommen wie früher?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Bekommen die Beschäftigten eine Rückerstattung für den mit der Telearbeit verbundenen Aufwand?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Telearbeitsplatz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Kann der Beschäftigte Telearbeit mit familiären Bindungen ausführen?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Probleme entstehen zu Hause für die Verrichtung von Telearbeit?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Kann der Beschäftigte zu Hause Telearbeit ohne Störungen verrichten?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Kann der Beschäftigte zu Hause überhaupt Telearbeit leisten?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Müssen die Nachbarn über Telearbeit informiert werden?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Möglichkeit der Differenzierung zwischen Arbeit und Privatsphäre?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833000">
    <w:multiLevelType w:val="hybridMultilevel"/>
    <w:lvl w:ilvl="0" w:tplc="71710981">
      <w:start w:val="1"/>
      <w:numFmt w:val="decimal"/>
      <w:lvlText w:val="%1."/>
      <w:lvlJc w:val="left"/>
      <w:pPr>
        <w:ind w:left="720" w:hanging="360"/>
      </w:pPr>
    </w:lvl>
    <w:lvl w:ilvl="1" w:tplc="71710981" w:tentative="1">
      <w:start w:val="1"/>
      <w:numFmt w:val="lowerLetter"/>
      <w:lvlText w:val="%2."/>
      <w:lvlJc w:val="left"/>
      <w:pPr>
        <w:ind w:left="1440" w:hanging="360"/>
      </w:pPr>
    </w:lvl>
    <w:lvl w:ilvl="2" w:tplc="71710981" w:tentative="1">
      <w:start w:val="1"/>
      <w:numFmt w:val="lowerRoman"/>
      <w:lvlText w:val="%3."/>
      <w:lvlJc w:val="right"/>
      <w:pPr>
        <w:ind w:left="2160" w:hanging="180"/>
      </w:pPr>
    </w:lvl>
    <w:lvl w:ilvl="3" w:tplc="71710981" w:tentative="1">
      <w:start w:val="1"/>
      <w:numFmt w:val="decimal"/>
      <w:lvlText w:val="%4."/>
      <w:lvlJc w:val="left"/>
      <w:pPr>
        <w:ind w:left="2880" w:hanging="360"/>
      </w:pPr>
    </w:lvl>
    <w:lvl w:ilvl="4" w:tplc="71710981" w:tentative="1">
      <w:start w:val="1"/>
      <w:numFmt w:val="lowerLetter"/>
      <w:lvlText w:val="%5."/>
      <w:lvlJc w:val="left"/>
      <w:pPr>
        <w:ind w:left="3600" w:hanging="360"/>
      </w:pPr>
    </w:lvl>
    <w:lvl w:ilvl="5" w:tplc="71710981" w:tentative="1">
      <w:start w:val="1"/>
      <w:numFmt w:val="lowerRoman"/>
      <w:lvlText w:val="%6."/>
      <w:lvlJc w:val="right"/>
      <w:pPr>
        <w:ind w:left="4320" w:hanging="180"/>
      </w:pPr>
    </w:lvl>
    <w:lvl w:ilvl="6" w:tplc="71710981" w:tentative="1">
      <w:start w:val="1"/>
      <w:numFmt w:val="decimal"/>
      <w:lvlText w:val="%7."/>
      <w:lvlJc w:val="left"/>
      <w:pPr>
        <w:ind w:left="5040" w:hanging="360"/>
      </w:pPr>
    </w:lvl>
    <w:lvl w:ilvl="7" w:tplc="71710981" w:tentative="1">
      <w:start w:val="1"/>
      <w:numFmt w:val="lowerLetter"/>
      <w:lvlText w:val="%8."/>
      <w:lvlJc w:val="left"/>
      <w:pPr>
        <w:ind w:left="5760" w:hanging="360"/>
      </w:pPr>
    </w:lvl>
    <w:lvl w:ilvl="8" w:tplc="717109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32999">
    <w:multiLevelType w:val="hybridMultilevel"/>
    <w:lvl w:ilvl="0" w:tplc="38781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832999">
    <w:abstractNumId w:val="57832999"/>
  </w:num>
  <w:num w:numId="57833000">
    <w:abstractNumId w:val="578330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