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188" w:after="188" w:line="240" w:lineRule="auto"/>
        <w:ind w:left="0" w:right="0"/>
        <w:jc w:val="left"/>
        <w:outlineLvl w:val="0"/>
      </w:pP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Checkliste: Weihnachtsgeld und Ansprüche der Arbeitnehmer</w:t>
      </w:r>
    </w:p>
    <w:tbl>
      <w:tblPr>
        <w:tblStyle w:val="NormalTablePHPDOCX"/>
        <w:tblW w:w="5000" w:type="pct"/>
        <w:tblInd w:w="0" w:type="auto"/>
        <w:tblBorders/>
      </w:tblPr>
      <w:tblGrid>
        <w:gridCol/>
      </w:tblGrid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Aufgaben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Was ist zu tun?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Erledigt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Grundlage für einen Anspruch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Regelung im Arbeitsvertrag, Betriebsvereinbarung, Tarifvertrag, Gesamtzusage, vertragliche Einheitsregelung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Betriebliche Übung; Voraussetzungen für Bindung des Arbeitgebers: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Jährliche Gewährung von Weihnachtsgeld (mind. die letzten drei Jahre jeweils in gleichem Ermessen)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Zulage von Weihnachtsgeld ist nicht zwingend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Betriebliche Übung darf nicht abgeändert worden sein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Beschäftigte stimmen über Einstellung/Einschränkung der Leistung zu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Annahme der Änderung der Beschäftigten ohne Widerstand für drei Jahre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Erklärung des Arbeitgebers ohne Missverständnisse; somit kein Rechtsanspruch auf Gewährung in Zukunft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Jährliche Gewährung von Weihnachtsgeld (mind. die letzten drei Jahre jeweils in gleichem Ermessen)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Leistung ohne Vorbehalt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Verbot der Diskriminierung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Grundsatz der Gleichbehandlung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Höhe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Regelung im Arbeitsvertrag, Betriebsvereinbarung, Tarifvertrag, Gesamtzusage, vertragliche Einheitsregelung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Differenzierung ist nach dem Grund zulässig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Vergütung der Leistung (Fehlzeiten, Leistung)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Honorierung der Treue (Betriebszugehörigkeit)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keine Regelung vorhanden ist, muss die Höhe dem billigem Ermessen entsprechen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Wegfall / Kürzung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§ 4a EFZG: Beschäftigter ist Arbeitsunfähig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Grundlage: Festlegung in Betriebsvereinbarung, Tarifvertrag, Arbeitsvertrag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Möglichkeit der Vereinbarung ist nicht ausgeschlossen, eine Zahlung in höherrangiger Norm ist nicht geplant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Kürzung nicht mehr als 25% der Vergütung pro Krankheitstag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Ausnahmen: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Leistungsgrund, Möglichkeit zur Kürzung auch ohne Rechtsgrundlage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die Zulage freiwillig, kann diese auch ohne Rechtslage wieder aufgehoben werden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Arbeitsverhältnis ruht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Belohnung der Betriebstreue besteht keine Kürzungsmöglichkeit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Honorierung der Leistung; Kürzung um 1/12 je Monat, in dem das Arbeitsverhältnis ruht oder zum Stichtag kein aktives Arbeitsverhältnis besteht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Wirkung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Deutliche Regelung über Wegfall oder Kürzung des Anspruchs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Gibt es keine Regelung, dann ist der Leistungszweck entscheidend; i.d.R. Belohnung der Treue (Leistung fällt weg), soweit Honorierung der Leistung (anteiliger Anspruch)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  <w:tr>
        <w:trPr>
          <w:cantSplit/>
          <w:trHeight w:val="0" w:hRule="atLeast"/>
        </w:trPr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b/>
                <w:bCs/>
                <w:color w:val="000000"/>
                <w:position w:val="-3"/>
                <w:sz w:val="22"/>
                <w:szCs w:val="22"/>
              </w:rPr>
              <w:t xml:space="preserve">Rückerstattung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Rückerstattung muss vereinbart sein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In der Vereinbarung darf keine unzumutbare Kündigungsbeschränkung enthalten sein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Zuschläge bis zu 102 € sind ausgenommen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Bindungsfrist (bis wann die Rückzahlung vereinbart werden kann)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Wenn das Weihnachtsgeld weniger als 1 Monatsgehalt ist, Rückzahlung bei Ausscheiden bis zum….. in voller Höhe</w:t>
            </w:r>
          </w:p>
          <w:p>
            <w:pPr>
              <w:numPr>
                <w:ilvl w:val="1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Ist das Weihnachtsgeld höher, richtet sich die Höhe der Rückzahlung nach dem Ausscheidetermin</w:t>
            </w:r>
          </w:p>
          <w:p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Eine Verpflichtung auf Rückzahlung entsteht nur bei Kündigung seitens des Beschäftigten</w:t>
            </w:r>
          </w:p>
        </w:tc>
        <w:tc>
          <w:tcPr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Arial" w:hAnsi="Arial" w:eastAsia="Arial" w:cs="Arial"/>
                <w:color w:val="000000"/>
                <w:position w:val="-3"/>
                <w:sz w:val="22"/>
                <w:szCs w:val="22"/>
              </w:rPr>
              <w:t xml:space="preserve">❏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328095">
    <w:multiLevelType w:val="hybridMultilevel"/>
    <w:lvl w:ilvl="0" w:tplc="27215081">
      <w:start w:val="1"/>
      <w:numFmt w:val="decimal"/>
      <w:lvlText w:val="%1."/>
      <w:lvlJc w:val="left"/>
      <w:pPr>
        <w:ind w:left="720" w:hanging="360"/>
      </w:pPr>
    </w:lvl>
    <w:lvl w:ilvl="1" w:tplc="27215081" w:tentative="1">
      <w:start w:val="1"/>
      <w:numFmt w:val="lowerLetter"/>
      <w:lvlText w:val="%2."/>
      <w:lvlJc w:val="left"/>
      <w:pPr>
        <w:ind w:left="1440" w:hanging="360"/>
      </w:pPr>
    </w:lvl>
    <w:lvl w:ilvl="2" w:tplc="27215081" w:tentative="1">
      <w:start w:val="1"/>
      <w:numFmt w:val="lowerRoman"/>
      <w:lvlText w:val="%3."/>
      <w:lvlJc w:val="right"/>
      <w:pPr>
        <w:ind w:left="2160" w:hanging="180"/>
      </w:pPr>
    </w:lvl>
    <w:lvl w:ilvl="3" w:tplc="27215081" w:tentative="1">
      <w:start w:val="1"/>
      <w:numFmt w:val="decimal"/>
      <w:lvlText w:val="%4."/>
      <w:lvlJc w:val="left"/>
      <w:pPr>
        <w:ind w:left="2880" w:hanging="360"/>
      </w:pPr>
    </w:lvl>
    <w:lvl w:ilvl="4" w:tplc="27215081" w:tentative="1">
      <w:start w:val="1"/>
      <w:numFmt w:val="lowerLetter"/>
      <w:lvlText w:val="%5."/>
      <w:lvlJc w:val="left"/>
      <w:pPr>
        <w:ind w:left="3600" w:hanging="360"/>
      </w:pPr>
    </w:lvl>
    <w:lvl w:ilvl="5" w:tplc="27215081" w:tentative="1">
      <w:start w:val="1"/>
      <w:numFmt w:val="lowerRoman"/>
      <w:lvlText w:val="%6."/>
      <w:lvlJc w:val="right"/>
      <w:pPr>
        <w:ind w:left="4320" w:hanging="180"/>
      </w:pPr>
    </w:lvl>
    <w:lvl w:ilvl="6" w:tplc="27215081" w:tentative="1">
      <w:start w:val="1"/>
      <w:numFmt w:val="decimal"/>
      <w:lvlText w:val="%7."/>
      <w:lvlJc w:val="left"/>
      <w:pPr>
        <w:ind w:left="5040" w:hanging="360"/>
      </w:pPr>
    </w:lvl>
    <w:lvl w:ilvl="7" w:tplc="27215081" w:tentative="1">
      <w:start w:val="1"/>
      <w:numFmt w:val="lowerLetter"/>
      <w:lvlText w:val="%8."/>
      <w:lvlJc w:val="left"/>
      <w:pPr>
        <w:ind w:left="5760" w:hanging="360"/>
      </w:pPr>
    </w:lvl>
    <w:lvl w:ilvl="8" w:tplc="272150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28094">
    <w:multiLevelType w:val="hybridMultilevel"/>
    <w:lvl w:ilvl="0" w:tplc="80841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328094">
    <w:abstractNumId w:val="22328094"/>
  </w:num>
  <w:num w:numId="22328095">
    <w:abstractNumId w:val="223280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