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Regelungspunkte einer Betriebsvereinbarung zur Gleitzeit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Grundsätzliches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im Betrieb ein gültiger Tarifvertrag, der die Verteilung der Arbeitszeit flexibel regelt, hat nach § 87 Abs. 1 BetrVG der Betriebsrat kein Mitbestimmungsrecht mehr. Eine abweichende Betriebsvereinbarung vom Tarifvertrag wird ebenso ungültig (Kittner/Zwanziger, Arbeitsrecht – Praxishandbuch § 18 Rn. 69f.)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Gültigkeit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Alle Beschäftigten der Firma mit Ausnahme von bestimmten Personenkreisen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Definition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Beschäftigten können selbst ihren Arbeitsbeginn und ihr Arbeitsende festlegen unter Beachtung des täglichen Zeitfensters und der Gleitzeitspanne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Überschreitung der täglichen HöchstArbeitszeit und Erfüllung der täglichen und monatlichen Haupt-/SollArbeitszeit; Übertrag der Überstunden in den nächsten Monat ist grundsätzlich möglich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Bestimmung des täglichen Zeitrahmens für die Gleitzeit (RahmenArbeitszeit) (BAG v. 29.04.04 – 1 ABR 30/02, NZA 2004, 670)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3 Satz 2 ArbZG darf die Dauer der täglichen individuellen HöchstArbeitszeit von 10 Stunden nicht überschritten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Tägliche SollArbeitszeit bestimmen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 der KernArbeitszeitspanne festlegen (Arbeits- bzw. Anwesenheitspflicht) oder MindestArbeitszeit bestimmen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 der täglichen Gleitzeitspanne und Grenzen für Gleitzeitguthaben/Gleitzeitschulden bestimmen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Möglichkeiten für den Ausgleich festlegen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 des BR über Gleitzeitguthaben/-schulden der einzelnen Mitarbeiter, auch bei Überschreitung der festgelegten Höchstgrenze des Gleitzeitguthabens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Mitarbeiter haben das Recht, ihr Gleitzeitguthaben während der HauptArbeitszeit abzubauen (Ausgleichszeitraum, Langzeitkonto?)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Unterscheidung zwischen Gleitzeit und zustimmungs-/ zuschlagspflichtiger Mehrarbeit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Ruhepausen nutzen, weil keine Gutschriften erfolgen können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Umgang mit tariflichen Regelungen bei bezahlter Freistellung (Abwesenheit)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Dienstreisen wird die tägliche SollArbeitszeit gutgeschrieben; bei Arbeitszeiten mit bis zu 10 Stunden kann ein Antrag auf Zeitgutschrift gestellt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Mitarbeiter müssen Zeiterfassungsgeräte nutzen, festhalten der Überstunden nach § 16 Abs. 2 ArbZG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Spezielle Regelungen bei Teilzeitbeschäftigten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Differenzen erfolgt die Beratung in einer paritätischen Kommission, bei keiner Einigung Entscheidung der Einigungsstelle nach §§ 76 Abs. 5, 87 Abs. 2 BetrVG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Schluss-bestimmungen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Laufzeit der Betriebsvereinbarung, Kündigung und deren Fristen, In-Kraft-Treten, Ausschluss der Nachwirkung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18190">
    <w:multiLevelType w:val="hybridMultilevel"/>
    <w:lvl w:ilvl="0" w:tplc="57134422">
      <w:start w:val="1"/>
      <w:numFmt w:val="decimal"/>
      <w:lvlText w:val="%1."/>
      <w:lvlJc w:val="left"/>
      <w:pPr>
        <w:ind w:left="720" w:hanging="360"/>
      </w:pPr>
    </w:lvl>
    <w:lvl w:ilvl="1" w:tplc="57134422" w:tentative="1">
      <w:start w:val="1"/>
      <w:numFmt w:val="lowerLetter"/>
      <w:lvlText w:val="%2."/>
      <w:lvlJc w:val="left"/>
      <w:pPr>
        <w:ind w:left="1440" w:hanging="360"/>
      </w:pPr>
    </w:lvl>
    <w:lvl w:ilvl="2" w:tplc="57134422" w:tentative="1">
      <w:start w:val="1"/>
      <w:numFmt w:val="lowerRoman"/>
      <w:lvlText w:val="%3."/>
      <w:lvlJc w:val="right"/>
      <w:pPr>
        <w:ind w:left="2160" w:hanging="180"/>
      </w:pPr>
    </w:lvl>
    <w:lvl w:ilvl="3" w:tplc="57134422" w:tentative="1">
      <w:start w:val="1"/>
      <w:numFmt w:val="decimal"/>
      <w:lvlText w:val="%4."/>
      <w:lvlJc w:val="left"/>
      <w:pPr>
        <w:ind w:left="2880" w:hanging="360"/>
      </w:pPr>
    </w:lvl>
    <w:lvl w:ilvl="4" w:tplc="57134422" w:tentative="1">
      <w:start w:val="1"/>
      <w:numFmt w:val="lowerLetter"/>
      <w:lvlText w:val="%5."/>
      <w:lvlJc w:val="left"/>
      <w:pPr>
        <w:ind w:left="3600" w:hanging="360"/>
      </w:pPr>
    </w:lvl>
    <w:lvl w:ilvl="5" w:tplc="57134422" w:tentative="1">
      <w:start w:val="1"/>
      <w:numFmt w:val="lowerRoman"/>
      <w:lvlText w:val="%6."/>
      <w:lvlJc w:val="right"/>
      <w:pPr>
        <w:ind w:left="4320" w:hanging="180"/>
      </w:pPr>
    </w:lvl>
    <w:lvl w:ilvl="6" w:tplc="57134422" w:tentative="1">
      <w:start w:val="1"/>
      <w:numFmt w:val="decimal"/>
      <w:lvlText w:val="%7."/>
      <w:lvlJc w:val="left"/>
      <w:pPr>
        <w:ind w:left="5040" w:hanging="360"/>
      </w:pPr>
    </w:lvl>
    <w:lvl w:ilvl="7" w:tplc="57134422" w:tentative="1">
      <w:start w:val="1"/>
      <w:numFmt w:val="lowerLetter"/>
      <w:lvlText w:val="%8."/>
      <w:lvlJc w:val="left"/>
      <w:pPr>
        <w:ind w:left="5760" w:hanging="360"/>
      </w:pPr>
    </w:lvl>
    <w:lvl w:ilvl="8" w:tplc="57134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18189">
    <w:multiLevelType w:val="hybridMultilevel"/>
    <w:lvl w:ilvl="0" w:tplc="17236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18189">
    <w:abstractNumId w:val="22218189"/>
  </w:num>
  <w:num w:numId="22218190">
    <w:abstractNumId w:val="22218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