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Teilzeitarbeit - Fragen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Allgemeines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Überblick über die Teilzeit-Situation im Betrieb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viele Beschäftigte arbeiten in Teilzeit? In welchen Bereichen arbeiten die Beschäftigten? Wie lange arbeiten die Beschäftigten in Teilzeit? (Name, Abteilung, wöchentliche Arbeitszeit und deren Verteilung)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Fragen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viele Männer/Frauen arbeiten in Teilzeit?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viele Mitarbeiter (Vollzeitkräfte) haben ihr Recht nach § 8 TzBfG auf Verringerung der Arbeitszeit realisiert?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Wo werden die Teilzeitkräfte bei Lohn-/Gehaltsgruppen zugeordnet?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 wie vielen Fällen wurde eine Verringerung der Arbeitszeit nach § 15 Abs. 4 bis 7 BErzGG geltend gemacht und realisiert?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die vereinbarte Dauer der Teilzeitarbeit eingehalten? Haben die Teilzeitkräfte auch Überstunden? Wie erfolgt deren Ausgleich? (Freizeitausgleich, Zuschläge)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die Teilzeitarbeit vom Arbeitgeber nach § 6 und 7 TzBfG gefördert?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Gelten für die Teilzeitkräfte Sonderregelungen? (z.B. Ausschluss aus betrieblicher Altersversorgung usw.)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Teilzeitarbeit nach dem Kapovaz-Prinzip erbracht (§ 4 Beschäftigungsförerdungsgesetz)?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Arbeitsplätze unter den Teilzeitkräfte geteilt (§ 13 TzBfG)?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sind die Qualifikationen der Teilzeitkräfte? Nehmen Sie an betrieblichen Weiterbildungsmaßnahmen teil? (§§ 96 ff. BetrVG)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101676">
    <w:multiLevelType w:val="hybridMultilevel"/>
    <w:lvl w:ilvl="0" w:tplc="26551941">
      <w:start w:val="1"/>
      <w:numFmt w:val="decimal"/>
      <w:lvlText w:val="%1."/>
      <w:lvlJc w:val="left"/>
      <w:pPr>
        <w:ind w:left="720" w:hanging="360"/>
      </w:pPr>
    </w:lvl>
    <w:lvl w:ilvl="1" w:tplc="26551941" w:tentative="1">
      <w:start w:val="1"/>
      <w:numFmt w:val="lowerLetter"/>
      <w:lvlText w:val="%2."/>
      <w:lvlJc w:val="left"/>
      <w:pPr>
        <w:ind w:left="1440" w:hanging="360"/>
      </w:pPr>
    </w:lvl>
    <w:lvl w:ilvl="2" w:tplc="26551941" w:tentative="1">
      <w:start w:val="1"/>
      <w:numFmt w:val="lowerRoman"/>
      <w:lvlText w:val="%3."/>
      <w:lvlJc w:val="right"/>
      <w:pPr>
        <w:ind w:left="2160" w:hanging="180"/>
      </w:pPr>
    </w:lvl>
    <w:lvl w:ilvl="3" w:tplc="26551941" w:tentative="1">
      <w:start w:val="1"/>
      <w:numFmt w:val="decimal"/>
      <w:lvlText w:val="%4."/>
      <w:lvlJc w:val="left"/>
      <w:pPr>
        <w:ind w:left="2880" w:hanging="360"/>
      </w:pPr>
    </w:lvl>
    <w:lvl w:ilvl="4" w:tplc="26551941" w:tentative="1">
      <w:start w:val="1"/>
      <w:numFmt w:val="lowerLetter"/>
      <w:lvlText w:val="%5."/>
      <w:lvlJc w:val="left"/>
      <w:pPr>
        <w:ind w:left="3600" w:hanging="360"/>
      </w:pPr>
    </w:lvl>
    <w:lvl w:ilvl="5" w:tplc="26551941" w:tentative="1">
      <w:start w:val="1"/>
      <w:numFmt w:val="lowerRoman"/>
      <w:lvlText w:val="%6."/>
      <w:lvlJc w:val="right"/>
      <w:pPr>
        <w:ind w:left="4320" w:hanging="180"/>
      </w:pPr>
    </w:lvl>
    <w:lvl w:ilvl="6" w:tplc="26551941" w:tentative="1">
      <w:start w:val="1"/>
      <w:numFmt w:val="decimal"/>
      <w:lvlText w:val="%7."/>
      <w:lvlJc w:val="left"/>
      <w:pPr>
        <w:ind w:left="5040" w:hanging="360"/>
      </w:pPr>
    </w:lvl>
    <w:lvl w:ilvl="7" w:tplc="26551941" w:tentative="1">
      <w:start w:val="1"/>
      <w:numFmt w:val="lowerLetter"/>
      <w:lvlText w:val="%8."/>
      <w:lvlJc w:val="left"/>
      <w:pPr>
        <w:ind w:left="5760" w:hanging="360"/>
      </w:pPr>
    </w:lvl>
    <w:lvl w:ilvl="8" w:tplc="265519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01675">
    <w:multiLevelType w:val="hybridMultilevel"/>
    <w:lvl w:ilvl="0" w:tplc="75998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101675">
    <w:abstractNumId w:val="63101675"/>
  </w:num>
  <w:num w:numId="63101676">
    <w:abstractNumId w:val="631016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