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Betriebsvereinbarung zum Thema Betriebsferien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Zwischen der Firma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dem Betriebsrat der Firma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wird gemäß § 87 Abs. 1 Nr. 5 BetrVG vereinbart:</w:t>
      </w:r>
    </w:p>
    <w:p>
      <w:pPr>
        <w:numPr>
          <w:ilvl w:val="0"/>
          <w:numId w:val="542969014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Um Kollisionen von Urlaubswünschen in den Schulferien zu vermeiden, werden in den Sommerferien für […] Wochen Betriebsferien vereinbart.</w:t>
      </w:r>
    </w:p>
    <w:p>
      <w:pPr>
        <w:numPr>
          <w:ilvl w:val="0"/>
          <w:numId w:val="542969014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Betriebsferien werden festgelegt</w:t>
      </w:r>
    </w:p>
    <w:p>
      <w:pPr>
        <w:numPr>
          <w:ilvl w:val="1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im Jahre […] für die Zeit vom […] bis zum […]</w:t>
      </w:r>
    </w:p>
    <w:p>
      <w:pPr>
        <w:numPr>
          <w:ilvl w:val="1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im Jahre […] für die Zeit vom […] bis zum […] und</w:t>
      </w:r>
    </w:p>
    <w:p>
      <w:pPr>
        <w:numPr>
          <w:ilvl w:val="1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im Jahre […] für die Zeit vom […] bis zum […].</w:t>
      </w:r>
    </w:p>
    <w:p>
      <w:pPr>
        <w:numPr>
          <w:ilvl w:val="0"/>
          <w:numId w:val="542969014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einheitliche Festlegung des Urlaubs gilt für alle Arbeitnehmer (folgende Arbeitnehmergruppen: […])</w:t>
      </w:r>
    </w:p>
    <w:p>
      <w:pPr>
        <w:numPr>
          <w:ilvl w:val="0"/>
          <w:numId w:val="542969014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 den Betriebsferien wird in den Abteilungen […] ein Notdienst eingerichtet.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Für diesen Notdienst sollen vor allem diejenigen eingesetzt werden, die die Wartezeit gemäß § 4 BUrlG noch nicht erfüllt und deshalb noch keinen Anspruch auf Erholungsurlaub haben.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Im Übrigen, d. h. soweit keine Arbeitnehmer freiwillig den Notdienst übernehmen wollen, sollen diejenigen, die für einen Notdienst von der Art ihrer Tätigkeit her in Frage kommen, gleichmäßig für den Dienst eingeteilt werden.</w:t>
      </w:r>
    </w:p>
    <w:p>
      <w:pPr>
        <w:numPr>
          <w:ilvl w:val="0"/>
          <w:numId w:val="542969014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Diese Betriebsvereinbarung tritt mit dem Tage der Unterzeichnung in Kraft und kann von beiden Seiten mit einer Frist von […] Monaten gekündigt werden.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2969014">
    <w:multiLevelType w:val="hybridMultilevel"/>
    <w:lvl w:ilvl="0" w:tplc="34230777">
      <w:start w:val="1"/>
      <w:numFmt w:val="decimal"/>
      <w:lvlText w:val="%1."/>
      <w:lvlJc w:val="left"/>
      <w:pPr>
        <w:ind w:left="720" w:hanging="360"/>
      </w:pPr>
    </w:lvl>
    <w:lvl w:ilvl="1" w:tplc="34230777" w:tentative="1">
      <w:start w:val="1"/>
      <w:numFmt w:val="lowerLetter"/>
      <w:lvlText w:val="%2."/>
      <w:lvlJc w:val="left"/>
      <w:pPr>
        <w:ind w:left="1440" w:hanging="360"/>
      </w:pPr>
    </w:lvl>
    <w:lvl w:ilvl="2" w:tplc="34230777" w:tentative="1">
      <w:start w:val="1"/>
      <w:numFmt w:val="lowerRoman"/>
      <w:lvlText w:val="%3."/>
      <w:lvlJc w:val="right"/>
      <w:pPr>
        <w:ind w:left="2160" w:hanging="180"/>
      </w:pPr>
    </w:lvl>
    <w:lvl w:ilvl="3" w:tplc="34230777" w:tentative="1">
      <w:start w:val="1"/>
      <w:numFmt w:val="decimal"/>
      <w:lvlText w:val="%4."/>
      <w:lvlJc w:val="left"/>
      <w:pPr>
        <w:ind w:left="2880" w:hanging="360"/>
      </w:pPr>
    </w:lvl>
    <w:lvl w:ilvl="4" w:tplc="34230777" w:tentative="1">
      <w:start w:val="1"/>
      <w:numFmt w:val="lowerLetter"/>
      <w:lvlText w:val="%5."/>
      <w:lvlJc w:val="left"/>
      <w:pPr>
        <w:ind w:left="3600" w:hanging="360"/>
      </w:pPr>
    </w:lvl>
    <w:lvl w:ilvl="5" w:tplc="34230777" w:tentative="1">
      <w:start w:val="1"/>
      <w:numFmt w:val="lowerRoman"/>
      <w:lvlText w:val="%6."/>
      <w:lvlJc w:val="right"/>
      <w:pPr>
        <w:ind w:left="4320" w:hanging="180"/>
      </w:pPr>
    </w:lvl>
    <w:lvl w:ilvl="6" w:tplc="34230777" w:tentative="1">
      <w:start w:val="1"/>
      <w:numFmt w:val="decimal"/>
      <w:lvlText w:val="%7."/>
      <w:lvlJc w:val="left"/>
      <w:pPr>
        <w:ind w:left="5040" w:hanging="360"/>
      </w:pPr>
    </w:lvl>
    <w:lvl w:ilvl="7" w:tplc="34230777" w:tentative="1">
      <w:start w:val="1"/>
      <w:numFmt w:val="lowerLetter"/>
      <w:lvlText w:val="%8."/>
      <w:lvlJc w:val="left"/>
      <w:pPr>
        <w:ind w:left="5760" w:hanging="360"/>
      </w:pPr>
    </w:lvl>
    <w:lvl w:ilvl="8" w:tplc="342307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91105">
    <w:multiLevelType w:val="hybridMultilevel"/>
    <w:lvl w:ilvl="0" w:tplc="52712916">
      <w:start w:val="1"/>
      <w:numFmt w:val="decimal"/>
      <w:lvlText w:val="%1."/>
      <w:lvlJc w:val="left"/>
      <w:pPr>
        <w:ind w:left="720" w:hanging="360"/>
      </w:pPr>
    </w:lvl>
    <w:lvl w:ilvl="1" w:tplc="52712916" w:tentative="1">
      <w:start w:val="1"/>
      <w:numFmt w:val="lowerLetter"/>
      <w:lvlText w:val="%2."/>
      <w:lvlJc w:val="left"/>
      <w:pPr>
        <w:ind w:left="1440" w:hanging="360"/>
      </w:pPr>
    </w:lvl>
    <w:lvl w:ilvl="2" w:tplc="52712916" w:tentative="1">
      <w:start w:val="1"/>
      <w:numFmt w:val="lowerRoman"/>
      <w:lvlText w:val="%3."/>
      <w:lvlJc w:val="right"/>
      <w:pPr>
        <w:ind w:left="2160" w:hanging="180"/>
      </w:pPr>
    </w:lvl>
    <w:lvl w:ilvl="3" w:tplc="52712916" w:tentative="1">
      <w:start w:val="1"/>
      <w:numFmt w:val="decimal"/>
      <w:lvlText w:val="%4."/>
      <w:lvlJc w:val="left"/>
      <w:pPr>
        <w:ind w:left="2880" w:hanging="360"/>
      </w:pPr>
    </w:lvl>
    <w:lvl w:ilvl="4" w:tplc="52712916" w:tentative="1">
      <w:start w:val="1"/>
      <w:numFmt w:val="lowerLetter"/>
      <w:lvlText w:val="%5."/>
      <w:lvlJc w:val="left"/>
      <w:pPr>
        <w:ind w:left="3600" w:hanging="360"/>
      </w:pPr>
    </w:lvl>
    <w:lvl w:ilvl="5" w:tplc="52712916" w:tentative="1">
      <w:start w:val="1"/>
      <w:numFmt w:val="lowerRoman"/>
      <w:lvlText w:val="%6."/>
      <w:lvlJc w:val="right"/>
      <w:pPr>
        <w:ind w:left="4320" w:hanging="180"/>
      </w:pPr>
    </w:lvl>
    <w:lvl w:ilvl="6" w:tplc="52712916" w:tentative="1">
      <w:start w:val="1"/>
      <w:numFmt w:val="decimal"/>
      <w:lvlText w:val="%7."/>
      <w:lvlJc w:val="left"/>
      <w:pPr>
        <w:ind w:left="5040" w:hanging="360"/>
      </w:pPr>
    </w:lvl>
    <w:lvl w:ilvl="7" w:tplc="52712916" w:tentative="1">
      <w:start w:val="1"/>
      <w:numFmt w:val="lowerLetter"/>
      <w:lvlText w:val="%8."/>
      <w:lvlJc w:val="left"/>
      <w:pPr>
        <w:ind w:left="5760" w:hanging="360"/>
      </w:pPr>
    </w:lvl>
    <w:lvl w:ilvl="8" w:tplc="52712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91104">
    <w:multiLevelType w:val="hybridMultilevel"/>
    <w:lvl w:ilvl="0" w:tplc="730074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591104">
    <w:abstractNumId w:val="21591104"/>
  </w:num>
  <w:num w:numId="21591105">
    <w:abstractNumId w:val="21591105"/>
  </w:num>
  <w:num w:numId="542969014">
    <w:abstractNumId w:val="5429690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