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Betriebsvereinbarung zum Thema Kaufmännische AT-Angestellte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Zwischen der Firma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dem Betriebsrat der Firma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wird folgende Betriebsvereinbarung geschlossen: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1. Zuordnung von Beschäftigten oberhalb der Tätigkeitsmerkmale des Tarifvertrages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Oberhalb der 7 Tarifgruppen, die im Gehaltstarifvertrag für kaufmännische Angestellte des Zeitschriftenverlagsgewerbes in Hamburg, Schleswig-Holstein und Mecklenburg-Vorpommern genannt werden, können Beschäftigte eingruppiert werden, sofern sie überwiegend Aufgaben ausüben, die nicht mehr unter dem betriebliche angewandten Tarifschema aufgeführt sind und die Voraussetzungen gemäß § 5 Abs. 3 BetrVG nicht erfüllt werden.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2. Ausschlaggebende Tätigkeiten und Aufgaben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Folgende Tätigkeiten/Arbeitsgebiete werden oberhalb der Tarifgruppe 7 angesiedelt und rechtfertigen im Einzelnen eine Eingruppierung in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Beratung von Tochter-Unternehmen der Verlagsgruppe Bauer, z.B. Controller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Betreuung von Objekten, z.B. Objektleiter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Projektdurchführung, z.B. Projektleiter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Seminarkonzipierung und -durchführung, z.B. Personalreferenten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Produktmanager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Rechtsanwälte, soweit nicht leitende Angestellte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3. Assistenten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Assistenten der Verlagsleitungen und Chefredaktionen sowie Gruppenleiter werden zu Beginn der Tätigkeitsaufnahme in die Tarifgruppe 7 eingruppiert und können nach einer Einarbeitungsphase AT zugeordnet werden.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4. Neue Berufsbilder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Über neue Berufsbilder, die sich zu AT-Positionen entwickeln können, wird mit dem Betriebsrat rechtzeitig beraten.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5. Betriebliche Sonderstellung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Beschäftigte können aufgrund einer individuellen betrieblichen Sonderstellung im Unternehmen abweichend von den vorgenannten Abgrenzungsregelungen in AT eingruppiert werden. Dies ist im Einzelnen zu begründen.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6. Angemessenheit des Gehaltes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Das jeweilige Gehalt liegt entsprechend der Dauer der beruflichen Tätigkeit angemessen über den Gehaltssätzen der Gruppe 7 A,B,C. Eventuelle Ausbildungszeiten als Trainee gelten als berufliche Tätigkeit. Bei der Angemessenheit der Vergütung berücksichtigt der Arbeitgeber die Einstiegsvoraussetzungen, hierarchische Begebenheiten sowie die Marktstellung. Im Rahmen seiner Beteiligung gemäß § 99 BetrVG wird der Betriebsrat über die Berufsjahre und das Gehalt informiert.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7. Kündigungsfristen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Betriebsvereinbarung tritt mit Unterzeichnung in Kraft und unterliegt den gesetzlichen Kündigungsfristen. Im Falle einer Kündigung gilt sie solange fort, bis eine neue Regelung angeschlossen ist.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893">
    <w:multiLevelType w:val="hybridMultilevel"/>
    <w:lvl w:ilvl="0" w:tplc="23012537">
      <w:start w:val="1"/>
      <w:numFmt w:val="decimal"/>
      <w:lvlText w:val="%1."/>
      <w:lvlJc w:val="left"/>
      <w:pPr>
        <w:ind w:left="720" w:hanging="360"/>
      </w:pPr>
    </w:lvl>
    <w:lvl w:ilvl="1" w:tplc="23012537" w:tentative="1">
      <w:start w:val="1"/>
      <w:numFmt w:val="lowerLetter"/>
      <w:lvlText w:val="%2."/>
      <w:lvlJc w:val="left"/>
      <w:pPr>
        <w:ind w:left="1440" w:hanging="360"/>
      </w:pPr>
    </w:lvl>
    <w:lvl w:ilvl="2" w:tplc="23012537" w:tentative="1">
      <w:start w:val="1"/>
      <w:numFmt w:val="lowerRoman"/>
      <w:lvlText w:val="%3."/>
      <w:lvlJc w:val="right"/>
      <w:pPr>
        <w:ind w:left="2160" w:hanging="180"/>
      </w:pPr>
    </w:lvl>
    <w:lvl w:ilvl="3" w:tplc="23012537" w:tentative="1">
      <w:start w:val="1"/>
      <w:numFmt w:val="decimal"/>
      <w:lvlText w:val="%4."/>
      <w:lvlJc w:val="left"/>
      <w:pPr>
        <w:ind w:left="2880" w:hanging="360"/>
      </w:pPr>
    </w:lvl>
    <w:lvl w:ilvl="4" w:tplc="23012537" w:tentative="1">
      <w:start w:val="1"/>
      <w:numFmt w:val="lowerLetter"/>
      <w:lvlText w:val="%5."/>
      <w:lvlJc w:val="left"/>
      <w:pPr>
        <w:ind w:left="3600" w:hanging="360"/>
      </w:pPr>
    </w:lvl>
    <w:lvl w:ilvl="5" w:tplc="23012537" w:tentative="1">
      <w:start w:val="1"/>
      <w:numFmt w:val="lowerRoman"/>
      <w:lvlText w:val="%6."/>
      <w:lvlJc w:val="right"/>
      <w:pPr>
        <w:ind w:left="4320" w:hanging="180"/>
      </w:pPr>
    </w:lvl>
    <w:lvl w:ilvl="6" w:tplc="23012537" w:tentative="1">
      <w:start w:val="1"/>
      <w:numFmt w:val="decimal"/>
      <w:lvlText w:val="%7."/>
      <w:lvlJc w:val="left"/>
      <w:pPr>
        <w:ind w:left="5040" w:hanging="360"/>
      </w:pPr>
    </w:lvl>
    <w:lvl w:ilvl="7" w:tplc="23012537" w:tentative="1">
      <w:start w:val="1"/>
      <w:numFmt w:val="lowerLetter"/>
      <w:lvlText w:val="%8."/>
      <w:lvlJc w:val="left"/>
      <w:pPr>
        <w:ind w:left="5760" w:hanging="360"/>
      </w:pPr>
    </w:lvl>
    <w:lvl w:ilvl="8" w:tplc="230125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2">
    <w:multiLevelType w:val="hybridMultilevel"/>
    <w:lvl w:ilvl="0" w:tplc="190742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92">
    <w:abstractNumId w:val="2892"/>
  </w:num>
  <w:num w:numId="2893">
    <w:abstractNumId w:val="28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5619825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