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Betriebsvereinbarung zum Thema Zusätzliches Weihnachtsgeld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gemäß § 87 Abs. 1 Nr. 10 BetrVG vereinbart: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Über die tarifvertragliche Weihnachtsgratifikation hinaus zahlt die Fa. […] ein zusätzliches freiwilliges Weihnachtsgeld. Die Zusatzleistung stellt eine Belohnung der besonderen Einsatzbereitschaft und der guten Arbeitsergebnisse der Mitarbeiter dar.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Anwendbar ist die Betriebsvereinbarung auf alle Beschäftigten des Unternehmens mit Ausnahme der Auszubildenden.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freiwillige Weihnachtsgeld beträgt […] €. Für jedes vollendete Kalenderjahr der Betriebszugehörigkeit erhöht sich die Leistung um […] €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Teilzeitbeschäftigte erhalten ein anteiliges freiwilliges Weihnachtsgeld, mindestens aber […] €.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Auszahlung der Leistung erfolgt jeweils am 1.12.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Anspruch auf das zusätzliche Weihnachtsgeld haben nur die Beschäftigten, die dem Unternehmen mindestens […] Monate angehören und zum Auszahlungszeitpunkt in einem ungekündigten Arbeitsverhältnis stehen. Mitarbeiter, die vor dem Auszahlungszeitpunkt aus dem Betrieb ausscheiden, haben keinen Anspruch auf die zusätzliche Leistung.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zusätzliche Weihnachtsgeld ist eine freiwillige Leistung, deren Gewährung keine Rechtspflicht begründet.</w:t>
      </w:r>
    </w:p>
    <w:p>
      <w:pPr>
        <w:numPr>
          <w:ilvl w:val="0"/>
          <w:numId w:val="29377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Betriebsvereinbarung tritt mit dem Tage der Unterzeichnung in Kraft und kann von beiden Seiten mit einer Frist von […] Monaten gekündigt werden.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377">
    <w:multiLevelType w:val="hybridMultilevel"/>
    <w:lvl w:ilvl="0" w:tplc="47494405">
      <w:start w:val="1"/>
      <w:numFmt w:val="decimal"/>
      <w:lvlText w:val="%1."/>
      <w:lvlJc w:val="left"/>
      <w:pPr>
        <w:ind w:left="720" w:hanging="360"/>
      </w:pPr>
    </w:lvl>
    <w:lvl w:ilvl="1" w:tplc="47494405" w:tentative="1">
      <w:start w:val="1"/>
      <w:numFmt w:val="lowerLetter"/>
      <w:lvlText w:val="%2."/>
      <w:lvlJc w:val="left"/>
      <w:pPr>
        <w:ind w:left="1440" w:hanging="360"/>
      </w:pPr>
    </w:lvl>
    <w:lvl w:ilvl="2" w:tplc="47494405" w:tentative="1">
      <w:start w:val="1"/>
      <w:numFmt w:val="lowerRoman"/>
      <w:lvlText w:val="%3."/>
      <w:lvlJc w:val="right"/>
      <w:pPr>
        <w:ind w:left="2160" w:hanging="180"/>
      </w:pPr>
    </w:lvl>
    <w:lvl w:ilvl="3" w:tplc="47494405" w:tentative="1">
      <w:start w:val="1"/>
      <w:numFmt w:val="decimal"/>
      <w:lvlText w:val="%4."/>
      <w:lvlJc w:val="left"/>
      <w:pPr>
        <w:ind w:left="2880" w:hanging="360"/>
      </w:pPr>
    </w:lvl>
    <w:lvl w:ilvl="4" w:tplc="47494405" w:tentative="1">
      <w:start w:val="1"/>
      <w:numFmt w:val="lowerLetter"/>
      <w:lvlText w:val="%5."/>
      <w:lvlJc w:val="left"/>
      <w:pPr>
        <w:ind w:left="3600" w:hanging="360"/>
      </w:pPr>
    </w:lvl>
    <w:lvl w:ilvl="5" w:tplc="47494405" w:tentative="1">
      <w:start w:val="1"/>
      <w:numFmt w:val="lowerRoman"/>
      <w:lvlText w:val="%6."/>
      <w:lvlJc w:val="right"/>
      <w:pPr>
        <w:ind w:left="4320" w:hanging="180"/>
      </w:pPr>
    </w:lvl>
    <w:lvl w:ilvl="6" w:tplc="47494405" w:tentative="1">
      <w:start w:val="1"/>
      <w:numFmt w:val="decimal"/>
      <w:lvlText w:val="%7."/>
      <w:lvlJc w:val="left"/>
      <w:pPr>
        <w:ind w:left="5040" w:hanging="360"/>
      </w:pPr>
    </w:lvl>
    <w:lvl w:ilvl="7" w:tplc="47494405" w:tentative="1">
      <w:start w:val="1"/>
      <w:numFmt w:val="lowerLetter"/>
      <w:lvlText w:val="%8."/>
      <w:lvlJc w:val="left"/>
      <w:pPr>
        <w:ind w:left="5760" w:hanging="360"/>
      </w:pPr>
    </w:lvl>
    <w:lvl w:ilvl="8" w:tplc="47494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4">
    <w:multiLevelType w:val="hybridMultilevel"/>
    <w:lvl w:ilvl="0" w:tplc="94595824">
      <w:start w:val="1"/>
      <w:numFmt w:val="decimal"/>
      <w:lvlText w:val="%1."/>
      <w:lvlJc w:val="left"/>
      <w:pPr>
        <w:ind w:left="720" w:hanging="360"/>
      </w:pPr>
    </w:lvl>
    <w:lvl w:ilvl="1" w:tplc="94595824" w:tentative="1">
      <w:start w:val="1"/>
      <w:numFmt w:val="lowerLetter"/>
      <w:lvlText w:val="%2."/>
      <w:lvlJc w:val="left"/>
      <w:pPr>
        <w:ind w:left="1440" w:hanging="360"/>
      </w:pPr>
    </w:lvl>
    <w:lvl w:ilvl="2" w:tplc="94595824" w:tentative="1">
      <w:start w:val="1"/>
      <w:numFmt w:val="lowerRoman"/>
      <w:lvlText w:val="%3."/>
      <w:lvlJc w:val="right"/>
      <w:pPr>
        <w:ind w:left="2160" w:hanging="180"/>
      </w:pPr>
    </w:lvl>
    <w:lvl w:ilvl="3" w:tplc="94595824" w:tentative="1">
      <w:start w:val="1"/>
      <w:numFmt w:val="decimal"/>
      <w:lvlText w:val="%4."/>
      <w:lvlJc w:val="left"/>
      <w:pPr>
        <w:ind w:left="2880" w:hanging="360"/>
      </w:pPr>
    </w:lvl>
    <w:lvl w:ilvl="4" w:tplc="94595824" w:tentative="1">
      <w:start w:val="1"/>
      <w:numFmt w:val="lowerLetter"/>
      <w:lvlText w:val="%5."/>
      <w:lvlJc w:val="left"/>
      <w:pPr>
        <w:ind w:left="3600" w:hanging="360"/>
      </w:pPr>
    </w:lvl>
    <w:lvl w:ilvl="5" w:tplc="94595824" w:tentative="1">
      <w:start w:val="1"/>
      <w:numFmt w:val="lowerRoman"/>
      <w:lvlText w:val="%6."/>
      <w:lvlJc w:val="right"/>
      <w:pPr>
        <w:ind w:left="4320" w:hanging="180"/>
      </w:pPr>
    </w:lvl>
    <w:lvl w:ilvl="6" w:tplc="94595824" w:tentative="1">
      <w:start w:val="1"/>
      <w:numFmt w:val="decimal"/>
      <w:lvlText w:val="%7."/>
      <w:lvlJc w:val="left"/>
      <w:pPr>
        <w:ind w:left="5040" w:hanging="360"/>
      </w:pPr>
    </w:lvl>
    <w:lvl w:ilvl="7" w:tplc="94595824" w:tentative="1">
      <w:start w:val="1"/>
      <w:numFmt w:val="lowerLetter"/>
      <w:lvlText w:val="%8."/>
      <w:lvlJc w:val="left"/>
      <w:pPr>
        <w:ind w:left="5760" w:hanging="360"/>
      </w:pPr>
    </w:lvl>
    <w:lvl w:ilvl="8" w:tplc="94595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3">
    <w:multiLevelType w:val="hybridMultilevel"/>
    <w:lvl w:ilvl="0" w:tplc="90802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3">
    <w:abstractNumId w:val="6033"/>
  </w:num>
  <w:num w:numId="6034">
    <w:abstractNumId w:val="6034"/>
  </w:num>
  <w:num w:numId="29377">
    <w:abstractNumId w:val="293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176837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