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beschließt, das Betriebsratsmitglied … gemäß § 37 Abs. 6 BetrVG zu dem W.A.F.-Seminar mit dem Thema … zu entsenden. Dieses findet vom … bis zum … in … statt. Die Kosten belaufen sich auf … Euro + MwSt.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Hilfsweise für den Fall, dass etwaig angerufenes Gericht die Seminarteilnahme wider Erwarten nicht für erforderlich halten sollte, beschließt der Betriebsrat eine entsprechende Teilnahme gemäß § 37 Abs. 7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Ja: … Nein: … Enthaltung: …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917">
    <w:multiLevelType w:val="hybridMultilevel"/>
    <w:lvl w:ilvl="0" w:tplc="29410099">
      <w:start w:val="1"/>
      <w:numFmt w:val="decimal"/>
      <w:lvlText w:val="%1."/>
      <w:lvlJc w:val="left"/>
      <w:pPr>
        <w:ind w:left="720" w:hanging="360"/>
      </w:pPr>
    </w:lvl>
    <w:lvl w:ilvl="1" w:tplc="29410099" w:tentative="1">
      <w:start w:val="1"/>
      <w:numFmt w:val="lowerLetter"/>
      <w:lvlText w:val="%2."/>
      <w:lvlJc w:val="left"/>
      <w:pPr>
        <w:ind w:left="1440" w:hanging="360"/>
      </w:pPr>
    </w:lvl>
    <w:lvl w:ilvl="2" w:tplc="29410099" w:tentative="1">
      <w:start w:val="1"/>
      <w:numFmt w:val="lowerRoman"/>
      <w:lvlText w:val="%3."/>
      <w:lvlJc w:val="right"/>
      <w:pPr>
        <w:ind w:left="2160" w:hanging="180"/>
      </w:pPr>
    </w:lvl>
    <w:lvl w:ilvl="3" w:tplc="29410099" w:tentative="1">
      <w:start w:val="1"/>
      <w:numFmt w:val="decimal"/>
      <w:lvlText w:val="%4."/>
      <w:lvlJc w:val="left"/>
      <w:pPr>
        <w:ind w:left="2880" w:hanging="360"/>
      </w:pPr>
    </w:lvl>
    <w:lvl w:ilvl="4" w:tplc="29410099" w:tentative="1">
      <w:start w:val="1"/>
      <w:numFmt w:val="lowerLetter"/>
      <w:lvlText w:val="%5."/>
      <w:lvlJc w:val="left"/>
      <w:pPr>
        <w:ind w:left="3600" w:hanging="360"/>
      </w:pPr>
    </w:lvl>
    <w:lvl w:ilvl="5" w:tplc="29410099" w:tentative="1">
      <w:start w:val="1"/>
      <w:numFmt w:val="lowerRoman"/>
      <w:lvlText w:val="%6."/>
      <w:lvlJc w:val="right"/>
      <w:pPr>
        <w:ind w:left="4320" w:hanging="180"/>
      </w:pPr>
    </w:lvl>
    <w:lvl w:ilvl="6" w:tplc="29410099" w:tentative="1">
      <w:start w:val="1"/>
      <w:numFmt w:val="decimal"/>
      <w:lvlText w:val="%7."/>
      <w:lvlJc w:val="left"/>
      <w:pPr>
        <w:ind w:left="5040" w:hanging="360"/>
      </w:pPr>
    </w:lvl>
    <w:lvl w:ilvl="7" w:tplc="29410099" w:tentative="1">
      <w:start w:val="1"/>
      <w:numFmt w:val="lowerLetter"/>
      <w:lvlText w:val="%8."/>
      <w:lvlJc w:val="left"/>
      <w:pPr>
        <w:ind w:left="5760" w:hanging="360"/>
      </w:pPr>
    </w:lvl>
    <w:lvl w:ilvl="8" w:tplc="29410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16">
    <w:multiLevelType w:val="hybridMultilevel"/>
    <w:lvl w:ilvl="0" w:tplc="38367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16">
    <w:abstractNumId w:val="28916"/>
  </w:num>
  <w:num w:numId="28917">
    <w:abstractNumId w:val="289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043763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