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Information über den Betriebsratsbeschluss für den Besuch von Schulungen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Sehr geehrte Damen und Herren,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Betriebsrat hat in seiner Sitzung am … beschlossen, das BR-Mitglied … auf eine Schulungsveranstaltung der W.A.F. Institut für Betriebsräte-Fortbildung AG mit dem Thema … zu schicken.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Veranstaltung findet statt vom … bis … in … 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Ersatzteilnehmer im Falle der Verhinderung: …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in dem oben genannten Seminar vermittelten Kenntnisse sind für eine sach- und fachgerechte Betriebsratstätigkeit gemäß § 37 Abs. 6 BetrVG erforderlich. Die betrieblichen Belange hinsichtlich der zeitlichen Lage der Schulungsveranstaltung wurden berücksichtigt.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Sollten wir innerhalb der nächsten 14 Tage nichts von Ihnen hören, gehen wir davon aus, dass der Seminarteilnahme aus Ihrer Sicht nichts entgegensteht.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……………………….             ………………………………………….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Ort, Datum                              Unterschrift des/der Vorsitzenden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554">
    <w:multiLevelType w:val="hybridMultilevel"/>
    <w:lvl w:ilvl="0" w:tplc="49817390">
      <w:start w:val="1"/>
      <w:numFmt w:val="decimal"/>
      <w:lvlText w:val="%1."/>
      <w:lvlJc w:val="left"/>
      <w:pPr>
        <w:ind w:left="720" w:hanging="360"/>
      </w:pPr>
    </w:lvl>
    <w:lvl w:ilvl="1" w:tplc="49817390" w:tentative="1">
      <w:start w:val="1"/>
      <w:numFmt w:val="lowerLetter"/>
      <w:lvlText w:val="%2."/>
      <w:lvlJc w:val="left"/>
      <w:pPr>
        <w:ind w:left="1440" w:hanging="360"/>
      </w:pPr>
    </w:lvl>
    <w:lvl w:ilvl="2" w:tplc="49817390" w:tentative="1">
      <w:start w:val="1"/>
      <w:numFmt w:val="lowerRoman"/>
      <w:lvlText w:val="%3."/>
      <w:lvlJc w:val="right"/>
      <w:pPr>
        <w:ind w:left="2160" w:hanging="180"/>
      </w:pPr>
    </w:lvl>
    <w:lvl w:ilvl="3" w:tplc="49817390" w:tentative="1">
      <w:start w:val="1"/>
      <w:numFmt w:val="decimal"/>
      <w:lvlText w:val="%4."/>
      <w:lvlJc w:val="left"/>
      <w:pPr>
        <w:ind w:left="2880" w:hanging="360"/>
      </w:pPr>
    </w:lvl>
    <w:lvl w:ilvl="4" w:tplc="49817390" w:tentative="1">
      <w:start w:val="1"/>
      <w:numFmt w:val="lowerLetter"/>
      <w:lvlText w:val="%5."/>
      <w:lvlJc w:val="left"/>
      <w:pPr>
        <w:ind w:left="3600" w:hanging="360"/>
      </w:pPr>
    </w:lvl>
    <w:lvl w:ilvl="5" w:tplc="49817390" w:tentative="1">
      <w:start w:val="1"/>
      <w:numFmt w:val="lowerRoman"/>
      <w:lvlText w:val="%6."/>
      <w:lvlJc w:val="right"/>
      <w:pPr>
        <w:ind w:left="4320" w:hanging="180"/>
      </w:pPr>
    </w:lvl>
    <w:lvl w:ilvl="6" w:tplc="49817390" w:tentative="1">
      <w:start w:val="1"/>
      <w:numFmt w:val="decimal"/>
      <w:lvlText w:val="%7."/>
      <w:lvlJc w:val="left"/>
      <w:pPr>
        <w:ind w:left="5040" w:hanging="360"/>
      </w:pPr>
    </w:lvl>
    <w:lvl w:ilvl="7" w:tplc="49817390" w:tentative="1">
      <w:start w:val="1"/>
      <w:numFmt w:val="lowerLetter"/>
      <w:lvlText w:val="%8."/>
      <w:lvlJc w:val="left"/>
      <w:pPr>
        <w:ind w:left="5760" w:hanging="360"/>
      </w:pPr>
    </w:lvl>
    <w:lvl w:ilvl="8" w:tplc="49817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3">
    <w:multiLevelType w:val="hybridMultilevel"/>
    <w:lvl w:ilvl="0" w:tplc="31574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53">
    <w:abstractNumId w:val="14553"/>
  </w:num>
  <w:num w:numId="14554">
    <w:abstractNumId w:val="145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158635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