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Information über den Betriebsratsbeschluss zur Einleitung eines arbeitsgerichtlichen Beschlussverfahrens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seiner Sitzung vom ... hat der Betriebsrat nach eingehender Beratung beschlossen, sich zu den Bedingungen des RVG durch die Rechtsanwaltskanzlei … im einzuleitenden Beschlussverfahren gegen die Arbeitgeberseite vertreten zu lassen.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Gegenstand ist die abgelehnte Kostenfreistellung in Bezug auf das vom … bis … in … stattgefundene Betriebsratsseminar zum Thema … , an dem die BR-Mitglieder … teilgenommen hatten.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Vollständigkeit halber weisen wir Sie darauf hin, dass gemäß § 40 Abs. 1 BetrVG die Kosten für den rechtlichen Beistand zum Sachaufwand des Betriebsrats gehören und daher vom Arbeitgeber erstattet werden müssen.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……………………….                        ……………………………………………..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Ort, Datum                        Unterschrift 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3390">
    <w:multiLevelType w:val="hybridMultilevel"/>
    <w:lvl w:ilvl="0" w:tplc="77289840">
      <w:start w:val="1"/>
      <w:numFmt w:val="decimal"/>
      <w:lvlText w:val="%1."/>
      <w:lvlJc w:val="left"/>
      <w:pPr>
        <w:ind w:left="720" w:hanging="360"/>
      </w:pPr>
    </w:lvl>
    <w:lvl w:ilvl="1" w:tplc="77289840" w:tentative="1">
      <w:start w:val="1"/>
      <w:numFmt w:val="lowerLetter"/>
      <w:lvlText w:val="%2."/>
      <w:lvlJc w:val="left"/>
      <w:pPr>
        <w:ind w:left="1440" w:hanging="360"/>
      </w:pPr>
    </w:lvl>
    <w:lvl w:ilvl="2" w:tplc="77289840" w:tentative="1">
      <w:start w:val="1"/>
      <w:numFmt w:val="lowerRoman"/>
      <w:lvlText w:val="%3."/>
      <w:lvlJc w:val="right"/>
      <w:pPr>
        <w:ind w:left="2160" w:hanging="180"/>
      </w:pPr>
    </w:lvl>
    <w:lvl w:ilvl="3" w:tplc="77289840" w:tentative="1">
      <w:start w:val="1"/>
      <w:numFmt w:val="decimal"/>
      <w:lvlText w:val="%4."/>
      <w:lvlJc w:val="left"/>
      <w:pPr>
        <w:ind w:left="2880" w:hanging="360"/>
      </w:pPr>
    </w:lvl>
    <w:lvl w:ilvl="4" w:tplc="77289840" w:tentative="1">
      <w:start w:val="1"/>
      <w:numFmt w:val="lowerLetter"/>
      <w:lvlText w:val="%5."/>
      <w:lvlJc w:val="left"/>
      <w:pPr>
        <w:ind w:left="3600" w:hanging="360"/>
      </w:pPr>
    </w:lvl>
    <w:lvl w:ilvl="5" w:tplc="77289840" w:tentative="1">
      <w:start w:val="1"/>
      <w:numFmt w:val="lowerRoman"/>
      <w:lvlText w:val="%6."/>
      <w:lvlJc w:val="right"/>
      <w:pPr>
        <w:ind w:left="4320" w:hanging="180"/>
      </w:pPr>
    </w:lvl>
    <w:lvl w:ilvl="6" w:tplc="77289840" w:tentative="1">
      <w:start w:val="1"/>
      <w:numFmt w:val="decimal"/>
      <w:lvlText w:val="%7."/>
      <w:lvlJc w:val="left"/>
      <w:pPr>
        <w:ind w:left="5040" w:hanging="360"/>
      </w:pPr>
    </w:lvl>
    <w:lvl w:ilvl="7" w:tplc="77289840" w:tentative="1">
      <w:start w:val="1"/>
      <w:numFmt w:val="lowerLetter"/>
      <w:lvlText w:val="%8."/>
      <w:lvlJc w:val="left"/>
      <w:pPr>
        <w:ind w:left="5760" w:hanging="360"/>
      </w:pPr>
    </w:lvl>
    <w:lvl w:ilvl="8" w:tplc="77289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89">
    <w:multiLevelType w:val="hybridMultilevel"/>
    <w:lvl w:ilvl="0" w:tplc="43149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389">
    <w:abstractNumId w:val="13389"/>
  </w:num>
  <w:num w:numId="13390">
    <w:abstractNumId w:val="133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15809453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