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Mitteilung an die Geschäftsleitung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An die Geschäftsleitung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Information über den SBV-Beschluss zur Einleitung eines arbeitsgerichtlichen Beschlussverfahrens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Sehr geehrte Damen und Herren,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in seiner Sitzung vom .................................hat die SBV beschlossen, sich zu den Bedingungen des RVG durch die Rechtsanwaltskanzlei ………………………………………. im einzuleitenden Beschlussverfahren gegen die Arbeitgeberseite vertreten zu lassen.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Gegenstand ist die abgelehnte Kostenfreistellung in Bezug auf das vom ……….bis ……….. in ………… stattgefundene SBV-Seminar zum Thema …………………………………………. 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Der Vollständigkeit halber weisen wir Sie darauf hin, dass gemäß § 179 Abs. 8 Satz 1 SGB IX die Kosten für den rechtlichen Beistand zum Sachaufwand des SBV gehören und daher vom Arbeitgeber erstattet werden müssen.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r>
        <w:pict>
          <v:rect id="_x0000_i1026" style="width:0;height:1.5pt" o:hralign="left" o:hrstd="t" o:hr="t" o:hrnoshade="t" fillcolor="#aca899" stroked="f"/>
        </w:pic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Ort, Datum    Unterschrift der Vertrauensperson / des SBV-Stellvertreters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3353">
    <w:multiLevelType w:val="hybridMultilevel"/>
    <w:lvl w:ilvl="0" w:tplc="49768505">
      <w:start w:val="1"/>
      <w:numFmt w:val="decimal"/>
      <w:lvlText w:val="%1."/>
      <w:lvlJc w:val="left"/>
      <w:pPr>
        <w:ind w:left="720" w:hanging="360"/>
      </w:pPr>
    </w:lvl>
    <w:lvl w:ilvl="1" w:tplc="49768505" w:tentative="1">
      <w:start w:val="1"/>
      <w:numFmt w:val="lowerLetter"/>
      <w:lvlText w:val="%2."/>
      <w:lvlJc w:val="left"/>
      <w:pPr>
        <w:ind w:left="1440" w:hanging="360"/>
      </w:pPr>
    </w:lvl>
    <w:lvl w:ilvl="2" w:tplc="49768505" w:tentative="1">
      <w:start w:val="1"/>
      <w:numFmt w:val="lowerRoman"/>
      <w:lvlText w:val="%3."/>
      <w:lvlJc w:val="right"/>
      <w:pPr>
        <w:ind w:left="2160" w:hanging="180"/>
      </w:pPr>
    </w:lvl>
    <w:lvl w:ilvl="3" w:tplc="49768505" w:tentative="1">
      <w:start w:val="1"/>
      <w:numFmt w:val="decimal"/>
      <w:lvlText w:val="%4."/>
      <w:lvlJc w:val="left"/>
      <w:pPr>
        <w:ind w:left="2880" w:hanging="360"/>
      </w:pPr>
    </w:lvl>
    <w:lvl w:ilvl="4" w:tplc="49768505" w:tentative="1">
      <w:start w:val="1"/>
      <w:numFmt w:val="lowerLetter"/>
      <w:lvlText w:val="%5."/>
      <w:lvlJc w:val="left"/>
      <w:pPr>
        <w:ind w:left="3600" w:hanging="360"/>
      </w:pPr>
    </w:lvl>
    <w:lvl w:ilvl="5" w:tplc="49768505" w:tentative="1">
      <w:start w:val="1"/>
      <w:numFmt w:val="lowerRoman"/>
      <w:lvlText w:val="%6."/>
      <w:lvlJc w:val="right"/>
      <w:pPr>
        <w:ind w:left="4320" w:hanging="180"/>
      </w:pPr>
    </w:lvl>
    <w:lvl w:ilvl="6" w:tplc="49768505" w:tentative="1">
      <w:start w:val="1"/>
      <w:numFmt w:val="decimal"/>
      <w:lvlText w:val="%7."/>
      <w:lvlJc w:val="left"/>
      <w:pPr>
        <w:ind w:left="5040" w:hanging="360"/>
      </w:pPr>
    </w:lvl>
    <w:lvl w:ilvl="7" w:tplc="49768505" w:tentative="1">
      <w:start w:val="1"/>
      <w:numFmt w:val="lowerLetter"/>
      <w:lvlText w:val="%8."/>
      <w:lvlJc w:val="left"/>
      <w:pPr>
        <w:ind w:left="5760" w:hanging="360"/>
      </w:pPr>
    </w:lvl>
    <w:lvl w:ilvl="8" w:tplc="49768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52">
    <w:multiLevelType w:val="hybridMultilevel"/>
    <w:lvl w:ilvl="0" w:tplc="44463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352">
    <w:abstractNumId w:val="23352"/>
  </w:num>
  <w:num w:numId="23353">
    <w:abstractNumId w:val="233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07153007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