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Schwerbehindertenvertretung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der Musterfirma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An die Geschäftsleitung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im Hause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Präventionsverfahren einleiten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Sehr geehrte Damen und Herren,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bei dem Beschäftigten [...] bestehen derzeit Schwierigkeiten im Arbeitsverhältnis, die aus Sicht der Schwerbehindertenvertretung eine frühzeitige Klärung erforderlich machen.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Bei schwerbehinderten oder gleichgestellten Beschäftigten ist der Arbeitgeber nach § 167 Absatz 1 SGB IX verpflichtet, möglichst frühzeitig die Schwerbehindertenvertretung und weitere zuständige Stellen einzuschalten, um alle Möglichkeiten zu beraten, wie die Schwierigkeiten beseitigt und das Arbeitsverhältnis möglichst dauerhaft gesichert werden kann.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Aus Sicht der Schwerbehindertenvertretung sollten im vorliegenden Fall insbesondere Arbeitsaufgaben, Belastungen, Qualifizierungsbedarf, Arbeitszeit, technische Hilfen, organisatorische Anpassungen und mögliche Leistungen des Integrations- beziehungsweise Inklusionsamts geprüft werden.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Ich rege deshalb an, unverzüglich ein Präventionsverfahren einzuleiten und zeitnah zu einem ersten Klärungsgespräch einzuladen.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Bitte teilen Sie mir bis zum [...] mit, wann das Gespräch stattfindet und welche Stellen daran beteiligt werden.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Mit freundlichen Grüßen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Herr/Frau [...]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Vertrauensperson der schwerbehinderten Menschen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126">
    <w:multiLevelType w:val="hybridMultilevel"/>
    <w:lvl w:ilvl="0" w:tplc="51295320">
      <w:start w:val="1"/>
      <w:numFmt w:val="decimal"/>
      <w:lvlText w:val="%1."/>
      <w:lvlJc w:val="left"/>
      <w:pPr>
        <w:ind w:left="720" w:hanging="360"/>
      </w:pPr>
    </w:lvl>
    <w:lvl w:ilvl="1" w:tplc="51295320" w:tentative="1">
      <w:start w:val="1"/>
      <w:numFmt w:val="lowerLetter"/>
      <w:lvlText w:val="%2."/>
      <w:lvlJc w:val="left"/>
      <w:pPr>
        <w:ind w:left="1440" w:hanging="360"/>
      </w:pPr>
    </w:lvl>
    <w:lvl w:ilvl="2" w:tplc="51295320" w:tentative="1">
      <w:start w:val="1"/>
      <w:numFmt w:val="lowerRoman"/>
      <w:lvlText w:val="%3."/>
      <w:lvlJc w:val="right"/>
      <w:pPr>
        <w:ind w:left="2160" w:hanging="180"/>
      </w:pPr>
    </w:lvl>
    <w:lvl w:ilvl="3" w:tplc="51295320" w:tentative="1">
      <w:start w:val="1"/>
      <w:numFmt w:val="decimal"/>
      <w:lvlText w:val="%4."/>
      <w:lvlJc w:val="left"/>
      <w:pPr>
        <w:ind w:left="2880" w:hanging="360"/>
      </w:pPr>
    </w:lvl>
    <w:lvl w:ilvl="4" w:tplc="51295320" w:tentative="1">
      <w:start w:val="1"/>
      <w:numFmt w:val="lowerLetter"/>
      <w:lvlText w:val="%5."/>
      <w:lvlJc w:val="left"/>
      <w:pPr>
        <w:ind w:left="3600" w:hanging="360"/>
      </w:pPr>
    </w:lvl>
    <w:lvl w:ilvl="5" w:tplc="51295320" w:tentative="1">
      <w:start w:val="1"/>
      <w:numFmt w:val="lowerRoman"/>
      <w:lvlText w:val="%6."/>
      <w:lvlJc w:val="right"/>
      <w:pPr>
        <w:ind w:left="4320" w:hanging="180"/>
      </w:pPr>
    </w:lvl>
    <w:lvl w:ilvl="6" w:tplc="51295320" w:tentative="1">
      <w:start w:val="1"/>
      <w:numFmt w:val="decimal"/>
      <w:lvlText w:val="%7."/>
      <w:lvlJc w:val="left"/>
      <w:pPr>
        <w:ind w:left="5040" w:hanging="360"/>
      </w:pPr>
    </w:lvl>
    <w:lvl w:ilvl="7" w:tplc="51295320" w:tentative="1">
      <w:start w:val="1"/>
      <w:numFmt w:val="lowerLetter"/>
      <w:lvlText w:val="%8."/>
      <w:lvlJc w:val="left"/>
      <w:pPr>
        <w:ind w:left="5760" w:hanging="360"/>
      </w:pPr>
    </w:lvl>
    <w:lvl w:ilvl="8" w:tplc="51295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5">
    <w:multiLevelType w:val="hybridMultilevel"/>
    <w:lvl w:ilvl="0" w:tplc="49910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25">
    <w:abstractNumId w:val="2125"/>
  </w:num>
  <w:num w:numId="2126">
    <w:abstractNumId w:val="21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833775057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