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Schwerbehindertenvertretung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der Musterfirma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An die Geschäftsleitung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im Hause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Stufenweise Wiedereingliederung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Sehr geehrte Damen und Herren,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der Beschäftigte [...] soll nach längerer Arbeitsunfähigkeit schrittweise an seine Tätigkeit herangeführt werden. Die Schwerbehindertenvertretung unterstützt eine strukturierte und gesundheitsgerechte Wiedereingliederung.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Aus Sicht der Schwerbehindertenvertretung sollten vor Beginn insbesondere der Stufenplan, der vorgesehene Stundenumfang, die konkreten Tätigkeiten, mögliche Einschränkungen, Belastungsgrenzen und erforderliche begleitende Maßnahmen gemeinsam besprochen werden.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Wichtig ist, dass die Wiedereingliederung weder zu allgemein noch zu ambitioniert angelegt wird. Erforderlich sind klare Zuständigkeiten, realistische Steigerungsschritte und eine regelmäßige Überprüfung des Verlaufs.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Ich rege deshalb an, vor Beginn der Wiedereingliederung ein Abstimmungsgespräch mit den Beteiligten zu führen.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Bitte teilen Sie mir mit, wann dieses Gespräch stattfindet und wer die betriebliche Begleitung der Wiedereingliederung übernimmt.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Mit freundlichen Grüßen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Herr/Frau [...]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Vertrauensperson der schwerbehinderten Menschen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6305">
    <w:multiLevelType w:val="hybridMultilevel"/>
    <w:lvl w:ilvl="0" w:tplc="40783181">
      <w:start w:val="1"/>
      <w:numFmt w:val="decimal"/>
      <w:lvlText w:val="%1."/>
      <w:lvlJc w:val="left"/>
      <w:pPr>
        <w:ind w:left="720" w:hanging="360"/>
      </w:pPr>
    </w:lvl>
    <w:lvl w:ilvl="1" w:tplc="40783181" w:tentative="1">
      <w:start w:val="1"/>
      <w:numFmt w:val="lowerLetter"/>
      <w:lvlText w:val="%2."/>
      <w:lvlJc w:val="left"/>
      <w:pPr>
        <w:ind w:left="1440" w:hanging="360"/>
      </w:pPr>
    </w:lvl>
    <w:lvl w:ilvl="2" w:tplc="40783181" w:tentative="1">
      <w:start w:val="1"/>
      <w:numFmt w:val="lowerRoman"/>
      <w:lvlText w:val="%3."/>
      <w:lvlJc w:val="right"/>
      <w:pPr>
        <w:ind w:left="2160" w:hanging="180"/>
      </w:pPr>
    </w:lvl>
    <w:lvl w:ilvl="3" w:tplc="40783181" w:tentative="1">
      <w:start w:val="1"/>
      <w:numFmt w:val="decimal"/>
      <w:lvlText w:val="%4."/>
      <w:lvlJc w:val="left"/>
      <w:pPr>
        <w:ind w:left="2880" w:hanging="360"/>
      </w:pPr>
    </w:lvl>
    <w:lvl w:ilvl="4" w:tplc="40783181" w:tentative="1">
      <w:start w:val="1"/>
      <w:numFmt w:val="lowerLetter"/>
      <w:lvlText w:val="%5."/>
      <w:lvlJc w:val="left"/>
      <w:pPr>
        <w:ind w:left="3600" w:hanging="360"/>
      </w:pPr>
    </w:lvl>
    <w:lvl w:ilvl="5" w:tplc="40783181" w:tentative="1">
      <w:start w:val="1"/>
      <w:numFmt w:val="lowerRoman"/>
      <w:lvlText w:val="%6."/>
      <w:lvlJc w:val="right"/>
      <w:pPr>
        <w:ind w:left="4320" w:hanging="180"/>
      </w:pPr>
    </w:lvl>
    <w:lvl w:ilvl="6" w:tplc="40783181" w:tentative="1">
      <w:start w:val="1"/>
      <w:numFmt w:val="decimal"/>
      <w:lvlText w:val="%7."/>
      <w:lvlJc w:val="left"/>
      <w:pPr>
        <w:ind w:left="5040" w:hanging="360"/>
      </w:pPr>
    </w:lvl>
    <w:lvl w:ilvl="7" w:tplc="40783181" w:tentative="1">
      <w:start w:val="1"/>
      <w:numFmt w:val="lowerLetter"/>
      <w:lvlText w:val="%8."/>
      <w:lvlJc w:val="left"/>
      <w:pPr>
        <w:ind w:left="5760" w:hanging="360"/>
      </w:pPr>
    </w:lvl>
    <w:lvl w:ilvl="8" w:tplc="407831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04">
    <w:multiLevelType w:val="hybridMultilevel"/>
    <w:lvl w:ilvl="0" w:tplc="643460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304">
    <w:abstractNumId w:val="16304"/>
  </w:num>
  <w:num w:numId="16305">
    <w:abstractNumId w:val="163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92353094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