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Jugend- und Auszubildendenvertreter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der Musterfirma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 die Geschäftsleitung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im Hause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Übernahme gemäß § 78a Abs.2 BetrVG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Sehr geehrte Damen und Herren,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als Jugend- und Auszubildendenvertreter mache ich von meinem Recht gemäß § 78a Abs.2 BetrVG Gebrauch und beantrage, nach Abschluss meiner Ausbildung am […] in ein unbefristetes Arbeitsverhältnis in meinem erlernten Beruf übernommen zu werden.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Für den Fall, dass eine Beschäftigung als […] (Beruf) nicht möglich ist, erkläre ich mich hilfsweise auch bereit, ein anderes zumutbares Arbeitsplatzangebot anzunehmen.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Mit freundlichen Grüßen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Unterschrift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Jugend- und Auszubildendenvertreter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***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Praxishinweis:</w:t>
      </w: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Das Verlangen auf Übernahme in ein unbefristetes Weiterbeschäftigungsverhältnis muss dem Arbeitgeber schriftlich von dem auszubildenden JAVler innerhalb der letzten drei Monate vor Beendigung des Ausbildungsverhältnisses zugehen.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842">
    <w:multiLevelType w:val="hybridMultilevel"/>
    <w:lvl w:ilvl="0" w:tplc="45104749">
      <w:start w:val="1"/>
      <w:numFmt w:val="decimal"/>
      <w:lvlText w:val="%1."/>
      <w:lvlJc w:val="left"/>
      <w:pPr>
        <w:ind w:left="720" w:hanging="360"/>
      </w:pPr>
    </w:lvl>
    <w:lvl w:ilvl="1" w:tplc="45104749" w:tentative="1">
      <w:start w:val="1"/>
      <w:numFmt w:val="lowerLetter"/>
      <w:lvlText w:val="%2."/>
      <w:lvlJc w:val="left"/>
      <w:pPr>
        <w:ind w:left="1440" w:hanging="360"/>
      </w:pPr>
    </w:lvl>
    <w:lvl w:ilvl="2" w:tplc="45104749" w:tentative="1">
      <w:start w:val="1"/>
      <w:numFmt w:val="lowerRoman"/>
      <w:lvlText w:val="%3."/>
      <w:lvlJc w:val="right"/>
      <w:pPr>
        <w:ind w:left="2160" w:hanging="180"/>
      </w:pPr>
    </w:lvl>
    <w:lvl w:ilvl="3" w:tplc="45104749" w:tentative="1">
      <w:start w:val="1"/>
      <w:numFmt w:val="decimal"/>
      <w:lvlText w:val="%4."/>
      <w:lvlJc w:val="left"/>
      <w:pPr>
        <w:ind w:left="2880" w:hanging="360"/>
      </w:pPr>
    </w:lvl>
    <w:lvl w:ilvl="4" w:tplc="45104749" w:tentative="1">
      <w:start w:val="1"/>
      <w:numFmt w:val="lowerLetter"/>
      <w:lvlText w:val="%5."/>
      <w:lvlJc w:val="left"/>
      <w:pPr>
        <w:ind w:left="3600" w:hanging="360"/>
      </w:pPr>
    </w:lvl>
    <w:lvl w:ilvl="5" w:tplc="45104749" w:tentative="1">
      <w:start w:val="1"/>
      <w:numFmt w:val="lowerRoman"/>
      <w:lvlText w:val="%6."/>
      <w:lvlJc w:val="right"/>
      <w:pPr>
        <w:ind w:left="4320" w:hanging="180"/>
      </w:pPr>
    </w:lvl>
    <w:lvl w:ilvl="6" w:tplc="45104749" w:tentative="1">
      <w:start w:val="1"/>
      <w:numFmt w:val="decimal"/>
      <w:lvlText w:val="%7."/>
      <w:lvlJc w:val="left"/>
      <w:pPr>
        <w:ind w:left="5040" w:hanging="360"/>
      </w:pPr>
    </w:lvl>
    <w:lvl w:ilvl="7" w:tplc="45104749" w:tentative="1">
      <w:start w:val="1"/>
      <w:numFmt w:val="lowerLetter"/>
      <w:lvlText w:val="%8."/>
      <w:lvlJc w:val="left"/>
      <w:pPr>
        <w:ind w:left="5760" w:hanging="360"/>
      </w:pPr>
    </w:lvl>
    <w:lvl w:ilvl="8" w:tplc="45104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">
    <w:multiLevelType w:val="hybridMultilevel"/>
    <w:lvl w:ilvl="0" w:tplc="32408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41">
    <w:abstractNumId w:val="1841"/>
  </w:num>
  <w:num w:numId="1842">
    <w:abstractNumId w:val="18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35110140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