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Vorname Name                                     (Datum)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Anschrift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PLZ Ort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per Einschreiben / Rückschein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 die Geschäftsleitung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im Hause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Übernahme gem. §78a I BetrVG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hier: alternative Beschäftigungsmöglichkeiten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Sehr geehrte Damen und Herren,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mit Schreiben vom…. teilten Sie mir mit, dass Sie beabsichtigen, mich nicht in ein unbefristetes (Vollzeit-) Arbeitsverhältnis nach § 78a Abs. 1 BetrVG zu übernehmen.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Sollte eine Weiterbeschäftigung in einem unbefristeten, ausbildungsgerechten Vollzeitarbeitsverhältnis objektiv nachweisbar nicht möglich sein, erkläre ich mich hilfsweise bereit, auch auf einem anderen Arbeitsplatz und ggf. zu anderen Bedingungen zu arbeiten.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Nach meiner Kenntnis sind in unserem Betrieb zurzeit folgende Arbeitsplätze zu besetzen, an denen ich mir meine Weiterarbeit vorstellen kann: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•    … Bezeichnung des Arbeitsplatzes und der Abteilung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•    … Bezeichnung des Arbeitsplatzes und der Abteilung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•    … Bezeichnung des Arbeitsplatzes und der Abteilung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Ich bitte Sie, mir ein entsprechendes Angebot zu machen.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Mit freundlichen Grüßen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Unterschrift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1965">
    <w:multiLevelType w:val="hybridMultilevel"/>
    <w:lvl w:ilvl="0" w:tplc="39173611">
      <w:start w:val="1"/>
      <w:numFmt w:val="decimal"/>
      <w:lvlText w:val="%1."/>
      <w:lvlJc w:val="left"/>
      <w:pPr>
        <w:ind w:left="720" w:hanging="360"/>
      </w:pPr>
    </w:lvl>
    <w:lvl w:ilvl="1" w:tplc="39173611" w:tentative="1">
      <w:start w:val="1"/>
      <w:numFmt w:val="lowerLetter"/>
      <w:lvlText w:val="%2."/>
      <w:lvlJc w:val="left"/>
      <w:pPr>
        <w:ind w:left="1440" w:hanging="360"/>
      </w:pPr>
    </w:lvl>
    <w:lvl w:ilvl="2" w:tplc="39173611" w:tentative="1">
      <w:start w:val="1"/>
      <w:numFmt w:val="lowerRoman"/>
      <w:lvlText w:val="%3."/>
      <w:lvlJc w:val="right"/>
      <w:pPr>
        <w:ind w:left="2160" w:hanging="180"/>
      </w:pPr>
    </w:lvl>
    <w:lvl w:ilvl="3" w:tplc="39173611" w:tentative="1">
      <w:start w:val="1"/>
      <w:numFmt w:val="decimal"/>
      <w:lvlText w:val="%4."/>
      <w:lvlJc w:val="left"/>
      <w:pPr>
        <w:ind w:left="2880" w:hanging="360"/>
      </w:pPr>
    </w:lvl>
    <w:lvl w:ilvl="4" w:tplc="39173611" w:tentative="1">
      <w:start w:val="1"/>
      <w:numFmt w:val="lowerLetter"/>
      <w:lvlText w:val="%5."/>
      <w:lvlJc w:val="left"/>
      <w:pPr>
        <w:ind w:left="3600" w:hanging="360"/>
      </w:pPr>
    </w:lvl>
    <w:lvl w:ilvl="5" w:tplc="39173611" w:tentative="1">
      <w:start w:val="1"/>
      <w:numFmt w:val="lowerRoman"/>
      <w:lvlText w:val="%6."/>
      <w:lvlJc w:val="right"/>
      <w:pPr>
        <w:ind w:left="4320" w:hanging="180"/>
      </w:pPr>
    </w:lvl>
    <w:lvl w:ilvl="6" w:tplc="39173611" w:tentative="1">
      <w:start w:val="1"/>
      <w:numFmt w:val="decimal"/>
      <w:lvlText w:val="%7."/>
      <w:lvlJc w:val="left"/>
      <w:pPr>
        <w:ind w:left="5040" w:hanging="360"/>
      </w:pPr>
    </w:lvl>
    <w:lvl w:ilvl="7" w:tplc="39173611" w:tentative="1">
      <w:start w:val="1"/>
      <w:numFmt w:val="lowerLetter"/>
      <w:lvlText w:val="%8."/>
      <w:lvlJc w:val="left"/>
      <w:pPr>
        <w:ind w:left="5760" w:hanging="360"/>
      </w:pPr>
    </w:lvl>
    <w:lvl w:ilvl="8" w:tplc="39173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64">
    <w:multiLevelType w:val="hybridMultilevel"/>
    <w:lvl w:ilvl="0" w:tplc="31581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64">
    <w:abstractNumId w:val="11964"/>
  </w:num>
  <w:num w:numId="11965">
    <w:abstractNumId w:val="11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73804953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