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188" w:after="188" w:line="240" w:lineRule="auto"/>
        <w:ind w:left="0" w:right="0"/>
        <w:jc w:val="left"/>
        <w:outlineLvl w:val="0"/>
      </w:pPr>
      <w:r>
        <w:rPr>
          <w:rFonts w:ascii="Arial" w:hAnsi="Arial" w:eastAsia="Arial" w:cs="Arial"/>
          <w:b/>
          <w:bCs/>
          <w:color w:val="000000"/>
          <w:sz w:val="28"/>
          <w:szCs w:val="28"/>
        </w:rPr>
        <w:t xml:space="preserve">Einladung</w:t>
      </w:r>
    </w:p>
    <w:p>
      <w:pPr>
        <w:widowControl w:val="on"/>
        <w:pBdr/>
        <w:spacing w:before="293" w:after="293" w:line="240" w:lineRule="auto"/>
        <w:ind w:left="0" w:right="0"/>
        <w:jc w:val="left"/>
        <w:outlineLvl w:val="3"/>
      </w:pP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zur Versammlung der schwerbehinderten und gleichgestellten Beschäftigten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Die Versammlung findet statt:</w:t>
      </w:r>
    </w:p>
    <w:p>
      <w:pPr>
        <w:widowControl w:val="on"/>
        <w:pBdr/>
        <w:spacing w:before="293" w:after="293" w:line="240" w:lineRule="auto"/>
        <w:ind w:left="0" w:right="0"/>
        <w:jc w:val="left"/>
        <w:outlineLvl w:val="3"/>
      </w:pP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...............................(Tag/Monat/Jahr)</w:t>
      </w:r>
      <w:r>
        <w:rPr>
          <w:rFonts w:ascii="Arial" w:hAnsi="Arial" w:eastAsia="Arial" w:cs="Arial"/>
          <w:b/>
          <w:bCs/>
          <w:color w:val="000000"/>
          <w:sz w:val="22"/>
          <w:szCs w:val="22"/>
        </w:rPr>
        <w:br/>
        <w:t xml:space="preserve">von ......... Uhr bis ......... Uhr</w:t>
      </w:r>
      <w:r>
        <w:rPr>
          <w:rFonts w:ascii="Arial" w:hAnsi="Arial" w:eastAsia="Arial" w:cs="Arial"/>
          <w:b/>
          <w:bCs/>
          <w:color w:val="000000"/>
          <w:sz w:val="22"/>
          <w:szCs w:val="22"/>
        </w:rPr>
        <w:br/>
        <w:t xml:space="preserve">................................ (Ort eintragen, z.B. Raum 5)</w:t>
      </w:r>
    </w:p>
    <w:p>
      <w:pPr>
        <w:widowControl w:val="on"/>
        <w:pBdr/>
        <w:spacing w:before="367" w:after="367" w:line="240" w:lineRule="auto"/>
        <w:ind w:left="0" w:right="0"/>
        <w:jc w:val="left"/>
        <w:outlineLvl w:val="4"/>
      </w:pP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Unsere Tagesordnung: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(Beispiel)</w:t>
      </w:r>
    </w:p>
    <w:p>
      <w:pPr>
        <w:numPr>
          <w:ilvl w:val="0"/>
          <w:numId w:val="2702"/>
        </w:numPr>
        <w:spacing w:before="0" w:after="0" w:line="240" w:lineRule="auto"/>
        <w:jc w:val="left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Eröffnung und Begrüßung durch die Schwerbehindertenvertretung</w:t>
      </w:r>
    </w:p>
    <w:p>
      <w:pPr>
        <w:numPr>
          <w:ilvl w:val="0"/>
          <w:numId w:val="2702"/>
        </w:numPr>
        <w:spacing w:before="0" w:after="0" w:line="240" w:lineRule="auto"/>
        <w:jc w:val="left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Tätigkeitsbericht der Schwerbehindertenvertretung und Aussprache</w:t>
      </w:r>
    </w:p>
    <w:p>
      <w:pPr>
        <w:numPr>
          <w:ilvl w:val="0"/>
          <w:numId w:val="2702"/>
        </w:numPr>
        <w:spacing w:before="0" w:after="0" w:line="240" w:lineRule="auto"/>
        <w:jc w:val="left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Bericht des Arbeitgebers / Inklusionsbeauftragten über die Angelegenheiten der schwerbehinderten Beschäftigten und Aussprache</w:t>
      </w:r>
    </w:p>
    <w:p>
      <w:pPr>
        <w:numPr>
          <w:ilvl w:val="0"/>
          <w:numId w:val="2702"/>
        </w:numPr>
        <w:spacing w:before="0" w:after="0" w:line="240" w:lineRule="auto"/>
        <w:jc w:val="left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Gastreferent/in Frau/Herr ... zum Thema...</w:t>
      </w:r>
    </w:p>
    <w:p>
      <w:pPr>
        <w:numPr>
          <w:ilvl w:val="0"/>
          <w:numId w:val="2702"/>
        </w:numPr>
        <w:spacing w:before="0" w:after="0" w:line="240" w:lineRule="auto"/>
        <w:jc w:val="left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Raum für Fragen, Anregungen, Probleme &amp; Wünsche</w:t>
      </w:r>
    </w:p>
    <w:p>
      <w:pPr>
        <w:widowControl w:val="on"/>
        <w:pBdr/>
        <w:spacing w:before="293" w:after="293" w:line="240" w:lineRule="auto"/>
        <w:ind w:left="0" w:right="0"/>
        <w:jc w:val="left"/>
        <w:outlineLvl w:val="3"/>
      </w:pP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Die Schwerbehindertenvertretung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...............................................................Name(n)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2702">
    <w:multiLevelType w:val="hybridMultilevel"/>
    <w:lvl w:ilvl="0" w:tplc="89757856">
      <w:start w:val="1"/>
      <w:numFmt w:val="decimal"/>
      <w:lvlText w:val="%1."/>
      <w:lvlJc w:val="left"/>
      <w:pPr>
        <w:ind w:left="720" w:hanging="360"/>
      </w:pPr>
    </w:lvl>
    <w:lvl w:ilvl="1" w:tplc="89757856" w:tentative="1">
      <w:start w:val="1"/>
      <w:numFmt w:val="lowerLetter"/>
      <w:lvlText w:val="%2."/>
      <w:lvlJc w:val="left"/>
      <w:pPr>
        <w:ind w:left="1440" w:hanging="360"/>
      </w:pPr>
    </w:lvl>
    <w:lvl w:ilvl="2" w:tplc="89757856" w:tentative="1">
      <w:start w:val="1"/>
      <w:numFmt w:val="lowerRoman"/>
      <w:lvlText w:val="%3."/>
      <w:lvlJc w:val="right"/>
      <w:pPr>
        <w:ind w:left="2160" w:hanging="180"/>
      </w:pPr>
    </w:lvl>
    <w:lvl w:ilvl="3" w:tplc="89757856" w:tentative="1">
      <w:start w:val="1"/>
      <w:numFmt w:val="decimal"/>
      <w:lvlText w:val="%4."/>
      <w:lvlJc w:val="left"/>
      <w:pPr>
        <w:ind w:left="2880" w:hanging="360"/>
      </w:pPr>
    </w:lvl>
    <w:lvl w:ilvl="4" w:tplc="89757856" w:tentative="1">
      <w:start w:val="1"/>
      <w:numFmt w:val="lowerLetter"/>
      <w:lvlText w:val="%5."/>
      <w:lvlJc w:val="left"/>
      <w:pPr>
        <w:ind w:left="3600" w:hanging="360"/>
      </w:pPr>
    </w:lvl>
    <w:lvl w:ilvl="5" w:tplc="89757856" w:tentative="1">
      <w:start w:val="1"/>
      <w:numFmt w:val="lowerRoman"/>
      <w:lvlText w:val="%6."/>
      <w:lvlJc w:val="right"/>
      <w:pPr>
        <w:ind w:left="4320" w:hanging="180"/>
      </w:pPr>
    </w:lvl>
    <w:lvl w:ilvl="6" w:tplc="89757856" w:tentative="1">
      <w:start w:val="1"/>
      <w:numFmt w:val="decimal"/>
      <w:lvlText w:val="%7."/>
      <w:lvlJc w:val="left"/>
      <w:pPr>
        <w:ind w:left="5040" w:hanging="360"/>
      </w:pPr>
    </w:lvl>
    <w:lvl w:ilvl="7" w:tplc="89757856" w:tentative="1">
      <w:start w:val="1"/>
      <w:numFmt w:val="lowerLetter"/>
      <w:lvlText w:val="%8."/>
      <w:lvlJc w:val="left"/>
      <w:pPr>
        <w:ind w:left="5760" w:hanging="360"/>
      </w:pPr>
    </w:lvl>
    <w:lvl w:ilvl="8" w:tplc="89757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95">
    <w:multiLevelType w:val="hybridMultilevel"/>
    <w:lvl w:ilvl="0" w:tplc="52552165">
      <w:start w:val="1"/>
      <w:numFmt w:val="decimal"/>
      <w:lvlText w:val="%1."/>
      <w:lvlJc w:val="left"/>
      <w:pPr>
        <w:ind w:left="720" w:hanging="360"/>
      </w:pPr>
    </w:lvl>
    <w:lvl w:ilvl="1" w:tplc="52552165" w:tentative="1">
      <w:start w:val="1"/>
      <w:numFmt w:val="lowerLetter"/>
      <w:lvlText w:val="%2."/>
      <w:lvlJc w:val="left"/>
      <w:pPr>
        <w:ind w:left="1440" w:hanging="360"/>
      </w:pPr>
    </w:lvl>
    <w:lvl w:ilvl="2" w:tplc="52552165" w:tentative="1">
      <w:start w:val="1"/>
      <w:numFmt w:val="lowerRoman"/>
      <w:lvlText w:val="%3."/>
      <w:lvlJc w:val="right"/>
      <w:pPr>
        <w:ind w:left="2160" w:hanging="180"/>
      </w:pPr>
    </w:lvl>
    <w:lvl w:ilvl="3" w:tplc="52552165" w:tentative="1">
      <w:start w:val="1"/>
      <w:numFmt w:val="decimal"/>
      <w:lvlText w:val="%4."/>
      <w:lvlJc w:val="left"/>
      <w:pPr>
        <w:ind w:left="2880" w:hanging="360"/>
      </w:pPr>
    </w:lvl>
    <w:lvl w:ilvl="4" w:tplc="52552165" w:tentative="1">
      <w:start w:val="1"/>
      <w:numFmt w:val="lowerLetter"/>
      <w:lvlText w:val="%5."/>
      <w:lvlJc w:val="left"/>
      <w:pPr>
        <w:ind w:left="3600" w:hanging="360"/>
      </w:pPr>
    </w:lvl>
    <w:lvl w:ilvl="5" w:tplc="52552165" w:tentative="1">
      <w:start w:val="1"/>
      <w:numFmt w:val="lowerRoman"/>
      <w:lvlText w:val="%6."/>
      <w:lvlJc w:val="right"/>
      <w:pPr>
        <w:ind w:left="4320" w:hanging="180"/>
      </w:pPr>
    </w:lvl>
    <w:lvl w:ilvl="6" w:tplc="52552165" w:tentative="1">
      <w:start w:val="1"/>
      <w:numFmt w:val="decimal"/>
      <w:lvlText w:val="%7."/>
      <w:lvlJc w:val="left"/>
      <w:pPr>
        <w:ind w:left="5040" w:hanging="360"/>
      </w:pPr>
    </w:lvl>
    <w:lvl w:ilvl="7" w:tplc="52552165" w:tentative="1">
      <w:start w:val="1"/>
      <w:numFmt w:val="lowerLetter"/>
      <w:lvlText w:val="%8."/>
      <w:lvlJc w:val="left"/>
      <w:pPr>
        <w:ind w:left="5760" w:hanging="360"/>
      </w:pPr>
    </w:lvl>
    <w:lvl w:ilvl="8" w:tplc="525521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94">
    <w:multiLevelType w:val="hybridMultilevel"/>
    <w:lvl w:ilvl="0" w:tplc="85069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194">
    <w:abstractNumId w:val="29194"/>
  </w:num>
  <w:num w:numId="29195">
    <w:abstractNumId w:val="29195"/>
  </w:num>
  <w:num w:numId="2702">
    <w:abstractNumId w:val="27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880317514" Type="http://schemas.microsoft.com/office/2011/relationships/commentsExtended" Target="commentsExtended.xm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